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3CB03" w14:textId="1CD5AFF2" w:rsidR="00C77450" w:rsidRDefault="00C77450" w:rsidP="005950FB">
      <w:pPr>
        <w:jc w:val="center"/>
        <w:rPr>
          <w:rFonts w:ascii="Calibri" w:hAnsi="Calibri" w:cs="Calibri"/>
          <w:b/>
          <w:sz w:val="28"/>
          <w:szCs w:val="28"/>
        </w:rPr>
      </w:pPr>
      <w:r w:rsidRPr="00C77450"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DE2343" wp14:editId="6D7AD27C">
                <wp:simplePos x="0" y="0"/>
                <wp:positionH relativeFrom="column">
                  <wp:posOffset>238760</wp:posOffset>
                </wp:positionH>
                <wp:positionV relativeFrom="paragraph">
                  <wp:posOffset>0</wp:posOffset>
                </wp:positionV>
                <wp:extent cx="1590675" cy="60007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BF7B7" w14:textId="32F3EF76" w:rsidR="00C77450" w:rsidRDefault="00C77450" w:rsidP="00C77450">
                            <w:pPr>
                              <w:pStyle w:val="Normalny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D867DA" wp14:editId="5118A7CD">
                                  <wp:extent cx="1143000" cy="371475"/>
                                  <wp:effectExtent l="0" t="0" r="0" b="9525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308" cy="37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1CED19" w14:textId="402DAA88" w:rsidR="00C77450" w:rsidRDefault="00C774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E234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.8pt;margin-top:0;width:125.25pt;height:4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" stroked="f">
                <v:textbox>
                  <w:txbxContent>
                    <w:p w14:paraId="1ADBF7B7" w14:textId="32F3EF76" w:rsidR="00C77450" w:rsidRDefault="00C77450" w:rsidP="00C77450">
                      <w:pPr>
                        <w:pStyle w:val="Normalny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D867DA" wp14:editId="5118A7CD">
                            <wp:extent cx="1143000" cy="371475"/>
                            <wp:effectExtent l="0" t="0" r="0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308" cy="37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1CED19" w14:textId="402DAA88" w:rsidR="00C77450" w:rsidRDefault="00C77450"/>
                  </w:txbxContent>
                </v:textbox>
                <w10:wrap type="square"/>
              </v:shape>
            </w:pict>
          </mc:Fallback>
        </mc:AlternateContent>
      </w:r>
    </w:p>
    <w:p w14:paraId="6EF2FDC6" w14:textId="6E5A64B0" w:rsidR="00C77450" w:rsidRDefault="005950FB" w:rsidP="005950FB">
      <w:pPr>
        <w:jc w:val="center"/>
        <w:rPr>
          <w:rFonts w:ascii="Calibri" w:hAnsi="Calibri" w:cs="Calibri"/>
          <w:b/>
          <w:sz w:val="28"/>
          <w:szCs w:val="28"/>
        </w:rPr>
      </w:pPr>
      <w:r w:rsidRPr="005950FB">
        <w:rPr>
          <w:rFonts w:ascii="Calibri" w:hAnsi="Calibri" w:cs="Calibri"/>
          <w:b/>
          <w:sz w:val="28"/>
          <w:szCs w:val="28"/>
        </w:rPr>
        <w:t xml:space="preserve">Wniosek o nadanie Statusu Fundacji </w:t>
      </w:r>
    </w:p>
    <w:p w14:paraId="2C97E74C" w14:textId="74D01CEF" w:rsidR="007B69FD" w:rsidRPr="005950FB" w:rsidRDefault="005950FB" w:rsidP="005950FB">
      <w:pPr>
        <w:jc w:val="center"/>
        <w:rPr>
          <w:rFonts w:ascii="Calibri" w:hAnsi="Calibri" w:cs="Calibri"/>
          <w:b/>
          <w:sz w:val="28"/>
          <w:szCs w:val="28"/>
        </w:rPr>
      </w:pPr>
      <w:r w:rsidRPr="005950FB">
        <w:rPr>
          <w:rFonts w:ascii="Calibri" w:hAnsi="Calibri" w:cs="Calibri"/>
          <w:b/>
          <w:sz w:val="28"/>
          <w:szCs w:val="28"/>
        </w:rPr>
        <w:t>„Okno Nadziei” oraz o udzielenie pomocy</w:t>
      </w:r>
    </w:p>
    <w:p w14:paraId="3092C3B4" w14:textId="77777777" w:rsidR="005950FB" w:rsidRPr="001063F0" w:rsidRDefault="005950FB" w:rsidP="005950FB">
      <w:pPr>
        <w:jc w:val="center"/>
        <w:rPr>
          <w:rFonts w:ascii="Calibri" w:hAnsi="Calibri" w:cs="Calibri"/>
          <w:b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  <w:gridCol w:w="7655"/>
      </w:tblGrid>
      <w:tr w:rsidR="00831610" w14:paraId="78973DF3" w14:textId="77777777" w:rsidTr="005950FB">
        <w:tc>
          <w:tcPr>
            <w:tcW w:w="3037" w:type="dxa"/>
          </w:tcPr>
          <w:p w14:paraId="05CB4E51" w14:textId="448B6C0E" w:rsidR="00831610" w:rsidRPr="00831610" w:rsidRDefault="00831610" w:rsidP="00831610">
            <w:pPr>
              <w:widowControl w:val="0"/>
              <w:suppressAutoHyphens w:val="0"/>
              <w:autoSpaceDE w:val="0"/>
              <w:spacing w:before="240" w:after="240"/>
              <w:jc w:val="center"/>
              <w:rPr>
                <w:rFonts w:ascii="Calibri" w:hAnsi="Calibri" w:cs="Calibri"/>
                <w:lang w:eastAsia="en-US" w:bidi="en-US"/>
              </w:rPr>
            </w:pPr>
            <w:bookmarkStart w:id="0" w:name="_Hlk182556825"/>
            <w:bookmarkStart w:id="1" w:name="_Hlk182556278"/>
            <w:r w:rsidRPr="00831610">
              <w:rPr>
                <w:rFonts w:ascii="Calibri" w:hAnsi="Calibri" w:cs="Calibri"/>
                <w:lang w:eastAsia="en-US" w:bidi="en-US"/>
              </w:rPr>
              <w:t>Imię i Nazwisko</w:t>
            </w:r>
          </w:p>
        </w:tc>
        <w:tc>
          <w:tcPr>
            <w:tcW w:w="7655" w:type="dxa"/>
          </w:tcPr>
          <w:p w14:paraId="63882243" w14:textId="2C4C14C2" w:rsidR="00831610" w:rsidRPr="00831610" w:rsidRDefault="00831610" w:rsidP="00831610">
            <w:pPr>
              <w:widowControl w:val="0"/>
              <w:suppressAutoHyphens w:val="0"/>
              <w:autoSpaceDE w:val="0"/>
              <w:spacing w:before="240" w:after="240"/>
              <w:jc w:val="center"/>
              <w:rPr>
                <w:rFonts w:ascii="Calibri" w:hAnsi="Calibri" w:cs="Calibri"/>
                <w:sz w:val="28"/>
                <w:szCs w:val="28"/>
                <w:lang w:eastAsia="en-US" w:bidi="en-US"/>
              </w:rPr>
            </w:pPr>
          </w:p>
        </w:tc>
      </w:tr>
      <w:bookmarkEnd w:id="1"/>
      <w:tr w:rsidR="00831610" w:rsidRPr="00831610" w14:paraId="62A1BD93" w14:textId="77777777" w:rsidTr="005950FB">
        <w:trPr>
          <w:trHeight w:val="754"/>
        </w:trPr>
        <w:tc>
          <w:tcPr>
            <w:tcW w:w="3037" w:type="dxa"/>
          </w:tcPr>
          <w:p w14:paraId="31C6B9BC" w14:textId="7D206A4A" w:rsidR="00831610" w:rsidRPr="00831610" w:rsidRDefault="00831610" w:rsidP="00D216DE">
            <w:pPr>
              <w:widowControl w:val="0"/>
              <w:suppressAutoHyphens w:val="0"/>
              <w:autoSpaceDE w:val="0"/>
              <w:spacing w:before="240" w:after="240"/>
              <w:jc w:val="center"/>
              <w:rPr>
                <w:rFonts w:ascii="Calibri" w:hAnsi="Calibri" w:cs="Calibri"/>
                <w:lang w:eastAsia="en-US" w:bidi="en-US"/>
              </w:rPr>
            </w:pPr>
            <w:r>
              <w:rPr>
                <w:rFonts w:ascii="Calibri" w:hAnsi="Calibri" w:cs="Calibri"/>
                <w:lang w:eastAsia="en-US" w:bidi="en-US"/>
              </w:rPr>
              <w:t>Adres zamieszkania</w:t>
            </w:r>
          </w:p>
        </w:tc>
        <w:tc>
          <w:tcPr>
            <w:tcW w:w="7655" w:type="dxa"/>
          </w:tcPr>
          <w:p w14:paraId="2FD03C30" w14:textId="77777777" w:rsidR="00046C1F" w:rsidRPr="00831610" w:rsidRDefault="00046C1F" w:rsidP="001063F0">
            <w:pPr>
              <w:widowControl w:val="0"/>
              <w:suppressAutoHyphens w:val="0"/>
              <w:autoSpaceDE w:val="0"/>
              <w:spacing w:before="240" w:after="240"/>
              <w:rPr>
                <w:rFonts w:ascii="Calibri" w:hAnsi="Calibri" w:cs="Calibri"/>
                <w:sz w:val="28"/>
                <w:szCs w:val="28"/>
                <w:lang w:eastAsia="en-US" w:bidi="en-US"/>
              </w:rPr>
            </w:pPr>
          </w:p>
        </w:tc>
      </w:tr>
      <w:tr w:rsidR="00831610" w:rsidRPr="00831610" w14:paraId="5F8882EB" w14:textId="77777777" w:rsidTr="005950FB">
        <w:tc>
          <w:tcPr>
            <w:tcW w:w="3037" w:type="dxa"/>
          </w:tcPr>
          <w:p w14:paraId="5F9AA6F2" w14:textId="7D722107" w:rsidR="00831610" w:rsidRPr="00831610" w:rsidRDefault="00831610" w:rsidP="00D216DE">
            <w:pPr>
              <w:widowControl w:val="0"/>
              <w:suppressAutoHyphens w:val="0"/>
              <w:autoSpaceDE w:val="0"/>
              <w:spacing w:before="240" w:after="240"/>
              <w:jc w:val="center"/>
              <w:rPr>
                <w:rFonts w:ascii="Calibri" w:hAnsi="Calibri" w:cs="Calibri"/>
                <w:lang w:eastAsia="en-US" w:bidi="en-US"/>
              </w:rPr>
            </w:pPr>
            <w:r>
              <w:rPr>
                <w:rFonts w:ascii="Calibri" w:hAnsi="Calibri" w:cs="Calibri"/>
                <w:lang w:eastAsia="en-US" w:bidi="en-US"/>
              </w:rPr>
              <w:t>Adres do Korespondencji</w:t>
            </w:r>
          </w:p>
        </w:tc>
        <w:tc>
          <w:tcPr>
            <w:tcW w:w="7655" w:type="dxa"/>
          </w:tcPr>
          <w:p w14:paraId="4B037ABD" w14:textId="77777777" w:rsidR="00046C1F" w:rsidRPr="00831610" w:rsidRDefault="00046C1F" w:rsidP="001063F0">
            <w:pPr>
              <w:widowControl w:val="0"/>
              <w:suppressAutoHyphens w:val="0"/>
              <w:autoSpaceDE w:val="0"/>
              <w:spacing w:before="240" w:after="240"/>
              <w:rPr>
                <w:rFonts w:ascii="Calibri" w:hAnsi="Calibri" w:cs="Calibri"/>
                <w:sz w:val="28"/>
                <w:szCs w:val="28"/>
                <w:lang w:eastAsia="en-US" w:bidi="en-US"/>
              </w:rPr>
            </w:pPr>
          </w:p>
        </w:tc>
      </w:tr>
      <w:tr w:rsidR="00831610" w:rsidRPr="00831610" w14:paraId="4055191B" w14:textId="77777777" w:rsidTr="005950FB">
        <w:tc>
          <w:tcPr>
            <w:tcW w:w="3037" w:type="dxa"/>
          </w:tcPr>
          <w:p w14:paraId="1E69F4EB" w14:textId="76FA798F" w:rsidR="00831610" w:rsidRPr="00831610" w:rsidRDefault="00831610" w:rsidP="00D216DE">
            <w:pPr>
              <w:widowControl w:val="0"/>
              <w:suppressAutoHyphens w:val="0"/>
              <w:autoSpaceDE w:val="0"/>
              <w:spacing w:before="240" w:after="240"/>
              <w:jc w:val="center"/>
              <w:rPr>
                <w:rFonts w:ascii="Calibri" w:hAnsi="Calibri" w:cs="Calibri"/>
                <w:lang w:eastAsia="en-US" w:bidi="en-US"/>
              </w:rPr>
            </w:pPr>
            <w:r>
              <w:rPr>
                <w:rFonts w:ascii="Calibri" w:hAnsi="Calibri" w:cs="Calibri"/>
                <w:lang w:eastAsia="en-US" w:bidi="en-US"/>
              </w:rPr>
              <w:t>Telefon</w:t>
            </w:r>
          </w:p>
        </w:tc>
        <w:tc>
          <w:tcPr>
            <w:tcW w:w="7655" w:type="dxa"/>
          </w:tcPr>
          <w:p w14:paraId="61E59A16" w14:textId="77777777" w:rsidR="00831610" w:rsidRPr="00831610" w:rsidRDefault="00831610" w:rsidP="00D216DE">
            <w:pPr>
              <w:widowControl w:val="0"/>
              <w:suppressAutoHyphens w:val="0"/>
              <w:autoSpaceDE w:val="0"/>
              <w:spacing w:before="240" w:after="240"/>
              <w:jc w:val="center"/>
              <w:rPr>
                <w:rFonts w:ascii="Calibri" w:hAnsi="Calibri" w:cs="Calibri"/>
                <w:sz w:val="28"/>
                <w:szCs w:val="28"/>
                <w:lang w:eastAsia="en-US" w:bidi="en-US"/>
              </w:rPr>
            </w:pPr>
          </w:p>
        </w:tc>
      </w:tr>
      <w:tr w:rsidR="00831610" w:rsidRPr="00831610" w14:paraId="0A579F65" w14:textId="77777777" w:rsidTr="005950FB">
        <w:tc>
          <w:tcPr>
            <w:tcW w:w="3037" w:type="dxa"/>
          </w:tcPr>
          <w:p w14:paraId="2FA1A405" w14:textId="34D3EA50" w:rsidR="00831610" w:rsidRPr="00831610" w:rsidRDefault="00831610" w:rsidP="00D216DE">
            <w:pPr>
              <w:widowControl w:val="0"/>
              <w:suppressAutoHyphens w:val="0"/>
              <w:autoSpaceDE w:val="0"/>
              <w:spacing w:before="240" w:after="240"/>
              <w:jc w:val="center"/>
              <w:rPr>
                <w:rFonts w:ascii="Calibri" w:hAnsi="Calibri" w:cs="Calibri"/>
                <w:lang w:eastAsia="en-US" w:bidi="en-US"/>
              </w:rPr>
            </w:pPr>
            <w:r>
              <w:rPr>
                <w:rFonts w:ascii="Calibri" w:hAnsi="Calibri" w:cs="Calibri"/>
                <w:lang w:eastAsia="en-US" w:bidi="en-US"/>
              </w:rPr>
              <w:t xml:space="preserve">e-mail </w:t>
            </w:r>
          </w:p>
        </w:tc>
        <w:tc>
          <w:tcPr>
            <w:tcW w:w="7655" w:type="dxa"/>
          </w:tcPr>
          <w:p w14:paraId="671E23FD" w14:textId="77777777" w:rsidR="00831610" w:rsidRPr="00831610" w:rsidRDefault="00831610" w:rsidP="00D216DE">
            <w:pPr>
              <w:widowControl w:val="0"/>
              <w:suppressAutoHyphens w:val="0"/>
              <w:autoSpaceDE w:val="0"/>
              <w:spacing w:before="240" w:after="240"/>
              <w:jc w:val="center"/>
              <w:rPr>
                <w:rFonts w:ascii="Calibri" w:hAnsi="Calibri" w:cs="Calibri"/>
                <w:sz w:val="28"/>
                <w:szCs w:val="28"/>
                <w:lang w:eastAsia="en-US" w:bidi="en-US"/>
              </w:rPr>
            </w:pPr>
          </w:p>
        </w:tc>
      </w:tr>
      <w:tr w:rsidR="00831610" w:rsidRPr="00831610" w14:paraId="18AC8196" w14:textId="77777777" w:rsidTr="005950FB">
        <w:tc>
          <w:tcPr>
            <w:tcW w:w="3037" w:type="dxa"/>
            <w:vAlign w:val="center"/>
          </w:tcPr>
          <w:p w14:paraId="7B2C1318" w14:textId="77777777" w:rsidR="00831610" w:rsidRDefault="00831610" w:rsidP="001E5964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lang w:eastAsia="en-US" w:bidi="en-US"/>
              </w:rPr>
            </w:pPr>
            <w:r>
              <w:rPr>
                <w:rFonts w:ascii="Calibri" w:hAnsi="Calibri" w:cs="Calibri"/>
                <w:lang w:eastAsia="en-US" w:bidi="en-US"/>
              </w:rPr>
              <w:t>Nr konta bankowego</w:t>
            </w:r>
          </w:p>
          <w:p w14:paraId="49FC44D1" w14:textId="23747A62" w:rsidR="001E5964" w:rsidRPr="001E5964" w:rsidRDefault="001E5964" w:rsidP="001E5964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sz w:val="16"/>
                <w:szCs w:val="16"/>
                <w:lang w:eastAsia="en-US" w:bidi="en-US"/>
              </w:rPr>
            </w:pPr>
            <w:r w:rsidRPr="001E5964">
              <w:rPr>
                <w:rFonts w:ascii="Calibri" w:hAnsi="Calibri" w:cs="Calibri"/>
                <w:sz w:val="16"/>
                <w:szCs w:val="16"/>
                <w:lang w:eastAsia="en-US" w:bidi="en-US"/>
              </w:rPr>
              <w:t>( w przypadku pomocy pieniężnej)</w:t>
            </w:r>
          </w:p>
        </w:tc>
        <w:tc>
          <w:tcPr>
            <w:tcW w:w="7655" w:type="dxa"/>
          </w:tcPr>
          <w:p w14:paraId="6DE8D7D2" w14:textId="77777777" w:rsidR="00046C1F" w:rsidRPr="00831610" w:rsidRDefault="00046C1F" w:rsidP="00046C1F">
            <w:pPr>
              <w:widowControl w:val="0"/>
              <w:suppressAutoHyphens w:val="0"/>
              <w:autoSpaceDE w:val="0"/>
              <w:spacing w:before="240" w:after="240"/>
              <w:rPr>
                <w:rFonts w:ascii="Calibri" w:hAnsi="Calibri" w:cs="Calibri"/>
                <w:sz w:val="28"/>
                <w:szCs w:val="28"/>
                <w:lang w:eastAsia="en-US" w:bidi="en-US"/>
              </w:rPr>
            </w:pPr>
          </w:p>
        </w:tc>
      </w:tr>
      <w:tr w:rsidR="00831610" w:rsidRPr="00831610" w14:paraId="049985CC" w14:textId="77777777" w:rsidTr="005950FB">
        <w:tc>
          <w:tcPr>
            <w:tcW w:w="3037" w:type="dxa"/>
          </w:tcPr>
          <w:p w14:paraId="100B9E33" w14:textId="3E358B1A" w:rsidR="00831610" w:rsidRPr="00831610" w:rsidRDefault="00831610" w:rsidP="00D216DE">
            <w:pPr>
              <w:widowControl w:val="0"/>
              <w:suppressAutoHyphens w:val="0"/>
              <w:autoSpaceDE w:val="0"/>
              <w:spacing w:before="240" w:after="240"/>
              <w:jc w:val="center"/>
              <w:rPr>
                <w:rFonts w:ascii="Calibri" w:hAnsi="Calibri" w:cs="Calibri"/>
                <w:lang w:eastAsia="en-US" w:bidi="en-US"/>
              </w:rPr>
            </w:pPr>
            <w:r>
              <w:rPr>
                <w:rFonts w:ascii="Calibri" w:hAnsi="Calibri" w:cs="Calibri"/>
                <w:lang w:eastAsia="en-US" w:bidi="en-US"/>
              </w:rPr>
              <w:t>PESEL</w:t>
            </w:r>
          </w:p>
        </w:tc>
        <w:tc>
          <w:tcPr>
            <w:tcW w:w="7655" w:type="dxa"/>
          </w:tcPr>
          <w:p w14:paraId="28C0B982" w14:textId="77777777" w:rsidR="00831610" w:rsidRPr="00831610" w:rsidRDefault="00831610" w:rsidP="00D216DE">
            <w:pPr>
              <w:widowControl w:val="0"/>
              <w:suppressAutoHyphens w:val="0"/>
              <w:autoSpaceDE w:val="0"/>
              <w:spacing w:before="240" w:after="240"/>
              <w:jc w:val="center"/>
              <w:rPr>
                <w:rFonts w:ascii="Calibri" w:hAnsi="Calibri" w:cs="Calibri"/>
                <w:sz w:val="28"/>
                <w:szCs w:val="28"/>
                <w:lang w:eastAsia="en-US" w:bidi="en-US"/>
              </w:rPr>
            </w:pPr>
          </w:p>
        </w:tc>
      </w:tr>
      <w:bookmarkEnd w:id="0"/>
    </w:tbl>
    <w:p w14:paraId="1167653A" w14:textId="77777777" w:rsidR="00C77450" w:rsidRDefault="00C77450" w:rsidP="00C77450">
      <w:pPr>
        <w:widowControl w:val="0"/>
        <w:suppressAutoHyphens w:val="0"/>
        <w:autoSpaceDE w:val="0"/>
        <w:rPr>
          <w:rFonts w:ascii="Calibri" w:hAnsi="Calibri" w:cs="Calibri"/>
          <w:b/>
          <w:lang w:eastAsia="en-US" w:bidi="en-US"/>
        </w:rPr>
      </w:pPr>
    </w:p>
    <w:p w14:paraId="184EC379" w14:textId="25E4DBFC" w:rsidR="00C77450" w:rsidRDefault="00C77450" w:rsidP="00C77450">
      <w:pPr>
        <w:widowControl w:val="0"/>
        <w:suppressAutoHyphens w:val="0"/>
        <w:autoSpaceDE w:val="0"/>
        <w:jc w:val="center"/>
        <w:rPr>
          <w:rFonts w:ascii="Calibri" w:hAnsi="Calibri" w:cs="Calibri"/>
          <w:b/>
          <w:lang w:eastAsia="en-US" w:bidi="en-US"/>
        </w:rPr>
      </w:pPr>
      <w:r>
        <w:rPr>
          <w:rFonts w:ascii="Calibri" w:hAnsi="Calibri" w:cs="Calibri"/>
          <w:b/>
          <w:lang w:eastAsia="en-US" w:bidi="en-US"/>
        </w:rPr>
        <w:t xml:space="preserve">                                                       </w:t>
      </w:r>
      <w:r w:rsidR="007B69FD" w:rsidRPr="009E33CD">
        <w:rPr>
          <w:rFonts w:ascii="Calibri" w:hAnsi="Calibri" w:cs="Calibri"/>
          <w:b/>
          <w:lang w:eastAsia="en-US" w:bidi="en-US"/>
        </w:rPr>
        <w:t>INFORMACJE O STANIE ZDROWIA</w:t>
      </w:r>
    </w:p>
    <w:p w14:paraId="139B8804" w14:textId="7E8D9309" w:rsidR="00FC559A" w:rsidRDefault="001063F0" w:rsidP="00C77450">
      <w:pPr>
        <w:widowControl w:val="0"/>
        <w:suppressAutoHyphens w:val="0"/>
        <w:autoSpaceDE w:val="0"/>
        <w:jc w:val="center"/>
        <w:rPr>
          <w:rFonts w:ascii="Calibri" w:hAnsi="Calibri" w:cs="Calibri"/>
          <w:b/>
          <w:lang w:eastAsia="en-US" w:bidi="en-US"/>
        </w:rPr>
      </w:pPr>
      <w:r>
        <w:rPr>
          <w:rFonts w:ascii="Calibri" w:hAnsi="Calibri" w:cs="Calibri"/>
          <w:noProof/>
          <w:sz w:val="28"/>
          <w:szCs w:val="28"/>
          <w:lang w:eastAsia="en-US" w:bidi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4E7CF" wp14:editId="730BD68A">
                <wp:simplePos x="0" y="0"/>
                <wp:positionH relativeFrom="column">
                  <wp:posOffset>4608830</wp:posOffset>
                </wp:positionH>
                <wp:positionV relativeFrom="paragraph">
                  <wp:posOffset>4113530</wp:posOffset>
                </wp:positionV>
                <wp:extent cx="161925" cy="142875"/>
                <wp:effectExtent l="0" t="0" r="28575" b="28575"/>
                <wp:wrapNone/>
                <wp:docPr id="52539357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80827" id="Prostokąt 2" o:spid="_x0000_s1026" style="position:absolute;margin-left:362.9pt;margin-top:323.9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anYw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" fillcolor="window" strokecolor="windowText" strokeweight="1pt"/>
            </w:pict>
          </mc:Fallback>
        </mc:AlternateConten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  <w:gridCol w:w="7655"/>
      </w:tblGrid>
      <w:tr w:rsidR="00FC559A" w:rsidRPr="00831610" w14:paraId="4F3E42DD" w14:textId="77777777" w:rsidTr="005950FB">
        <w:trPr>
          <w:trHeight w:val="1692"/>
        </w:trPr>
        <w:tc>
          <w:tcPr>
            <w:tcW w:w="3037" w:type="dxa"/>
            <w:vAlign w:val="bottom"/>
          </w:tcPr>
          <w:p w14:paraId="50F036DD" w14:textId="77777777" w:rsidR="00221335" w:rsidRDefault="00567B4D" w:rsidP="00221335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lang w:eastAsia="en-US" w:bidi="en-US"/>
              </w:rPr>
            </w:pPr>
            <w:r>
              <w:rPr>
                <w:rFonts w:ascii="Calibri" w:hAnsi="Calibri" w:cs="Calibri"/>
                <w:lang w:eastAsia="en-US" w:bidi="en-US"/>
              </w:rPr>
              <w:t>Opis sytuacji rodzinnej</w:t>
            </w:r>
          </w:p>
          <w:p w14:paraId="7E7F7165" w14:textId="77777777" w:rsidR="00221335" w:rsidRDefault="00567B4D" w:rsidP="00221335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sz w:val="16"/>
                <w:szCs w:val="16"/>
                <w:lang w:eastAsia="en-US" w:bidi="en-US"/>
              </w:rPr>
            </w:pPr>
            <w:r w:rsidRPr="00567B4D">
              <w:rPr>
                <w:rFonts w:ascii="Calibri" w:hAnsi="Calibri" w:cs="Calibri"/>
                <w:sz w:val="16"/>
                <w:szCs w:val="16"/>
                <w:lang w:eastAsia="en-US" w:bidi="en-US"/>
              </w:rPr>
              <w:t xml:space="preserve">( wg dokumentów </w:t>
            </w:r>
            <w:r w:rsidR="00221335">
              <w:rPr>
                <w:rFonts w:ascii="Calibri" w:hAnsi="Calibri" w:cs="Calibri"/>
                <w:lang w:eastAsia="en-US" w:bidi="en-US"/>
              </w:rPr>
              <w:t xml:space="preserve"> </w:t>
            </w:r>
            <w:r w:rsidRPr="00567B4D">
              <w:rPr>
                <w:rFonts w:ascii="Calibri" w:hAnsi="Calibri" w:cs="Calibri"/>
                <w:sz w:val="16"/>
                <w:szCs w:val="16"/>
                <w:lang w:eastAsia="en-US" w:bidi="en-US"/>
              </w:rPr>
              <w:t>załączonych</w:t>
            </w:r>
          </w:p>
          <w:p w14:paraId="3BA804EC" w14:textId="5BADB6D1" w:rsidR="00FC559A" w:rsidRPr="00221335" w:rsidRDefault="00567B4D" w:rsidP="00221335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lang w:eastAsia="en-US" w:bidi="en-US"/>
              </w:rPr>
            </w:pPr>
            <w:r w:rsidRPr="00567B4D">
              <w:rPr>
                <w:rFonts w:ascii="Calibri" w:hAnsi="Calibri" w:cs="Calibri"/>
                <w:sz w:val="16"/>
                <w:szCs w:val="16"/>
                <w:lang w:eastAsia="en-US" w:bidi="en-US"/>
              </w:rPr>
              <w:t>do wniosku)</w:t>
            </w:r>
          </w:p>
          <w:p w14:paraId="009C047E" w14:textId="77777777" w:rsidR="00567B4D" w:rsidRDefault="00567B4D" w:rsidP="00221335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sz w:val="16"/>
                <w:szCs w:val="16"/>
                <w:lang w:eastAsia="en-US" w:bidi="en-US"/>
              </w:rPr>
            </w:pPr>
          </w:p>
          <w:p w14:paraId="4CDB5A02" w14:textId="77777777" w:rsidR="00567B4D" w:rsidRDefault="00567B4D" w:rsidP="00221335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sz w:val="16"/>
                <w:szCs w:val="16"/>
                <w:lang w:eastAsia="en-US" w:bidi="en-US"/>
              </w:rPr>
            </w:pPr>
          </w:p>
          <w:p w14:paraId="50C35529" w14:textId="77777777" w:rsidR="00567B4D" w:rsidRDefault="00567B4D" w:rsidP="00221335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sz w:val="16"/>
                <w:szCs w:val="16"/>
                <w:lang w:eastAsia="en-US" w:bidi="en-US"/>
              </w:rPr>
            </w:pPr>
          </w:p>
          <w:p w14:paraId="30957E84" w14:textId="41055F2D" w:rsidR="00567B4D" w:rsidRPr="00567B4D" w:rsidRDefault="00567B4D" w:rsidP="00221335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sz w:val="16"/>
                <w:szCs w:val="16"/>
                <w:lang w:eastAsia="en-US" w:bidi="en-US"/>
              </w:rPr>
            </w:pPr>
          </w:p>
        </w:tc>
        <w:tc>
          <w:tcPr>
            <w:tcW w:w="7655" w:type="dxa"/>
          </w:tcPr>
          <w:p w14:paraId="3BBD986D" w14:textId="77777777" w:rsidR="00FC559A" w:rsidRDefault="00FC559A" w:rsidP="00FC559A">
            <w:pPr>
              <w:widowControl w:val="0"/>
              <w:suppressAutoHyphens w:val="0"/>
              <w:autoSpaceDE w:val="0"/>
              <w:spacing w:before="240" w:after="240"/>
              <w:jc w:val="center"/>
              <w:rPr>
                <w:rFonts w:ascii="Calibri" w:hAnsi="Calibri" w:cs="Calibri"/>
                <w:sz w:val="28"/>
                <w:szCs w:val="28"/>
                <w:lang w:eastAsia="en-US" w:bidi="en-US"/>
              </w:rPr>
            </w:pPr>
          </w:p>
          <w:p w14:paraId="0F258F23" w14:textId="77777777" w:rsidR="00046C1F" w:rsidRDefault="00046C1F" w:rsidP="00FC559A">
            <w:pPr>
              <w:widowControl w:val="0"/>
              <w:suppressAutoHyphens w:val="0"/>
              <w:autoSpaceDE w:val="0"/>
              <w:spacing w:before="240" w:after="240"/>
              <w:jc w:val="center"/>
              <w:rPr>
                <w:rFonts w:ascii="Calibri" w:hAnsi="Calibri" w:cs="Calibri"/>
                <w:sz w:val="28"/>
                <w:szCs w:val="28"/>
                <w:lang w:eastAsia="en-US" w:bidi="en-US"/>
              </w:rPr>
            </w:pPr>
          </w:p>
          <w:p w14:paraId="72234C97" w14:textId="77777777" w:rsidR="00046C1F" w:rsidRPr="00831610" w:rsidRDefault="00046C1F" w:rsidP="00046C1F">
            <w:pPr>
              <w:widowControl w:val="0"/>
              <w:suppressAutoHyphens w:val="0"/>
              <w:autoSpaceDE w:val="0"/>
              <w:spacing w:before="240" w:after="240"/>
              <w:rPr>
                <w:rFonts w:ascii="Calibri" w:hAnsi="Calibri" w:cs="Calibri"/>
                <w:sz w:val="28"/>
                <w:szCs w:val="28"/>
                <w:lang w:eastAsia="en-US" w:bidi="en-US"/>
              </w:rPr>
            </w:pPr>
          </w:p>
        </w:tc>
      </w:tr>
      <w:tr w:rsidR="00FC559A" w:rsidRPr="00831610" w14:paraId="6E790B71" w14:textId="77777777" w:rsidTr="005950FB">
        <w:tc>
          <w:tcPr>
            <w:tcW w:w="3037" w:type="dxa"/>
          </w:tcPr>
          <w:p w14:paraId="1FBA4E80" w14:textId="77777777" w:rsidR="00567B4D" w:rsidRPr="00567B4D" w:rsidRDefault="00567B4D" w:rsidP="00567B4D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sz w:val="12"/>
                <w:szCs w:val="12"/>
                <w:lang w:eastAsia="en-US" w:bidi="en-US"/>
              </w:rPr>
            </w:pPr>
          </w:p>
          <w:p w14:paraId="35E13211" w14:textId="02EED6FD" w:rsidR="00567B4D" w:rsidRDefault="00567B4D" w:rsidP="00567B4D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lang w:eastAsia="en-US" w:bidi="en-US"/>
              </w:rPr>
            </w:pPr>
            <w:r>
              <w:rPr>
                <w:rFonts w:ascii="Calibri" w:hAnsi="Calibri" w:cs="Calibri"/>
                <w:lang w:eastAsia="en-US" w:bidi="en-US"/>
              </w:rPr>
              <w:t xml:space="preserve">Wysokość dochodu </w:t>
            </w:r>
            <w:r w:rsidRPr="00646A59">
              <w:rPr>
                <w:rFonts w:ascii="Calibri" w:hAnsi="Calibri" w:cs="Calibri"/>
                <w:b/>
                <w:bCs/>
                <w:lang w:eastAsia="en-US" w:bidi="en-US"/>
              </w:rPr>
              <w:t>netto</w:t>
            </w:r>
            <w:r>
              <w:rPr>
                <w:rFonts w:ascii="Calibri" w:hAnsi="Calibri" w:cs="Calibri"/>
                <w:lang w:eastAsia="en-US" w:bidi="en-US"/>
              </w:rPr>
              <w:t xml:space="preserve"> </w:t>
            </w:r>
          </w:p>
          <w:p w14:paraId="22980036" w14:textId="54EA26D9" w:rsidR="00FC559A" w:rsidRPr="00831610" w:rsidRDefault="00567B4D" w:rsidP="00567B4D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lang w:eastAsia="en-US" w:bidi="en-US"/>
              </w:rPr>
            </w:pPr>
            <w:r>
              <w:rPr>
                <w:rFonts w:ascii="Calibri" w:hAnsi="Calibri" w:cs="Calibri"/>
                <w:lang w:eastAsia="en-US" w:bidi="en-US"/>
              </w:rPr>
              <w:t>na członka rodziny</w:t>
            </w:r>
          </w:p>
        </w:tc>
        <w:tc>
          <w:tcPr>
            <w:tcW w:w="7655" w:type="dxa"/>
          </w:tcPr>
          <w:p w14:paraId="3C4CEEFC" w14:textId="77777777" w:rsidR="00FC559A" w:rsidRPr="00831610" w:rsidRDefault="00FC559A" w:rsidP="00FC559A">
            <w:pPr>
              <w:widowControl w:val="0"/>
              <w:suppressAutoHyphens w:val="0"/>
              <w:autoSpaceDE w:val="0"/>
              <w:spacing w:before="240" w:after="240"/>
              <w:jc w:val="center"/>
              <w:rPr>
                <w:rFonts w:ascii="Calibri" w:hAnsi="Calibri" w:cs="Calibri"/>
                <w:sz w:val="28"/>
                <w:szCs w:val="28"/>
                <w:lang w:eastAsia="en-US" w:bidi="en-US"/>
              </w:rPr>
            </w:pPr>
          </w:p>
        </w:tc>
      </w:tr>
      <w:tr w:rsidR="001063F0" w:rsidRPr="00831610" w14:paraId="0769D629" w14:textId="77777777" w:rsidTr="005950FB">
        <w:trPr>
          <w:trHeight w:val="531"/>
        </w:trPr>
        <w:tc>
          <w:tcPr>
            <w:tcW w:w="3037" w:type="dxa"/>
            <w:vMerge w:val="restart"/>
          </w:tcPr>
          <w:p w14:paraId="3DD14976" w14:textId="77777777" w:rsidR="00C77450" w:rsidRDefault="00C77450" w:rsidP="001063F0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lang w:eastAsia="en-US" w:bidi="en-US"/>
              </w:rPr>
            </w:pPr>
          </w:p>
          <w:p w14:paraId="217928C7" w14:textId="77F99B8C" w:rsidR="001063F0" w:rsidRDefault="001063F0" w:rsidP="001063F0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lang w:eastAsia="en-US" w:bidi="en-US"/>
              </w:rPr>
            </w:pPr>
            <w:r>
              <w:rPr>
                <w:rFonts w:ascii="Calibri" w:hAnsi="Calibri" w:cs="Calibri"/>
                <w:lang w:eastAsia="en-US" w:bidi="en-US"/>
              </w:rPr>
              <w:t>Przebieg choroby</w:t>
            </w:r>
          </w:p>
          <w:p w14:paraId="273E4C8F" w14:textId="296B3C0B" w:rsidR="001063F0" w:rsidRDefault="001063F0" w:rsidP="001063F0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1063F0">
              <w:rPr>
                <w:rFonts w:ascii="Calibri" w:hAnsi="Calibri" w:cs="Calibri"/>
                <w:sz w:val="20"/>
                <w:szCs w:val="20"/>
                <w:lang w:eastAsia="en-US" w:bidi="en-US"/>
              </w:rPr>
              <w:t>(jeśli dotyczy)</w:t>
            </w:r>
          </w:p>
          <w:p w14:paraId="497D4914" w14:textId="77777777" w:rsidR="001063F0" w:rsidRPr="001063F0" w:rsidRDefault="001063F0" w:rsidP="001063F0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</w:p>
          <w:p w14:paraId="7360A6D9" w14:textId="71213C70" w:rsidR="001063F0" w:rsidRPr="00567B4D" w:rsidRDefault="001063F0" w:rsidP="001063F0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sz w:val="12"/>
                <w:szCs w:val="12"/>
                <w:lang w:eastAsia="en-US" w:bidi="en-US"/>
              </w:rPr>
            </w:pPr>
          </w:p>
        </w:tc>
        <w:tc>
          <w:tcPr>
            <w:tcW w:w="7655" w:type="dxa"/>
          </w:tcPr>
          <w:p w14:paraId="5DEDD0A3" w14:textId="599EBB4E" w:rsidR="001063F0" w:rsidRPr="00C77450" w:rsidRDefault="001063F0" w:rsidP="00C77450">
            <w:pPr>
              <w:widowControl w:val="0"/>
              <w:suppressAutoHyphens w:val="0"/>
              <w:autoSpaceDE w:val="0"/>
              <w:spacing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 w:bidi="en-US"/>
              </w:rPr>
            </w:pPr>
            <w:r w:rsidRPr="00C77450">
              <w:rPr>
                <w:rFonts w:ascii="Calibri" w:hAnsi="Calibri" w:cs="Calibri"/>
                <w:b/>
                <w:bCs/>
                <w:sz w:val="22"/>
                <w:szCs w:val="22"/>
                <w:lang w:eastAsia="en-US" w:bidi="en-US"/>
              </w:rPr>
              <w:t>Jednostka lub nazwa choroby</w:t>
            </w:r>
          </w:p>
        </w:tc>
      </w:tr>
      <w:tr w:rsidR="001063F0" w:rsidRPr="00831610" w14:paraId="752727EF" w14:textId="77777777" w:rsidTr="005950FB">
        <w:tc>
          <w:tcPr>
            <w:tcW w:w="3037" w:type="dxa"/>
            <w:vMerge/>
          </w:tcPr>
          <w:p w14:paraId="5BF33246" w14:textId="77777777" w:rsidR="001063F0" w:rsidRDefault="001063F0" w:rsidP="001063F0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lang w:eastAsia="en-US" w:bidi="en-US"/>
              </w:rPr>
            </w:pPr>
          </w:p>
        </w:tc>
        <w:tc>
          <w:tcPr>
            <w:tcW w:w="7655" w:type="dxa"/>
          </w:tcPr>
          <w:p w14:paraId="1BDC7FFF" w14:textId="77777777" w:rsidR="001063F0" w:rsidRPr="00831610" w:rsidRDefault="001063F0" w:rsidP="00FC559A">
            <w:pPr>
              <w:widowControl w:val="0"/>
              <w:suppressAutoHyphens w:val="0"/>
              <w:autoSpaceDE w:val="0"/>
              <w:spacing w:before="240" w:after="240"/>
              <w:jc w:val="center"/>
              <w:rPr>
                <w:rFonts w:ascii="Calibri" w:hAnsi="Calibri" w:cs="Calibri"/>
                <w:sz w:val="28"/>
                <w:szCs w:val="28"/>
                <w:lang w:eastAsia="en-US" w:bidi="en-US"/>
              </w:rPr>
            </w:pPr>
          </w:p>
        </w:tc>
      </w:tr>
      <w:tr w:rsidR="001063F0" w:rsidRPr="00831610" w14:paraId="65FB0AE3" w14:textId="77777777" w:rsidTr="005950FB">
        <w:tc>
          <w:tcPr>
            <w:tcW w:w="3037" w:type="dxa"/>
          </w:tcPr>
          <w:p w14:paraId="63615D20" w14:textId="77777777" w:rsidR="001063F0" w:rsidRDefault="001063F0" w:rsidP="001063F0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lang w:eastAsia="en-US" w:bidi="en-US"/>
              </w:rPr>
            </w:pPr>
            <w:r>
              <w:rPr>
                <w:rFonts w:ascii="Calibri" w:hAnsi="Calibri" w:cs="Calibri"/>
                <w:lang w:eastAsia="en-US" w:bidi="en-US"/>
              </w:rPr>
              <w:t>Cel wsparcia</w:t>
            </w:r>
          </w:p>
          <w:p w14:paraId="7AD4A185" w14:textId="293E7AAE" w:rsidR="001063F0" w:rsidRDefault="001063F0" w:rsidP="001063F0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lang w:eastAsia="en-US" w:bidi="en-US"/>
              </w:rPr>
            </w:pPr>
            <w:r w:rsidRPr="00221335">
              <w:rPr>
                <w:rFonts w:ascii="Calibri" w:hAnsi="Calibri" w:cs="Calibri"/>
                <w:sz w:val="16"/>
                <w:szCs w:val="16"/>
                <w:lang w:eastAsia="en-US" w:bidi="en-US"/>
              </w:rPr>
              <w:t>( na co będą przeznaczone środki)</w:t>
            </w:r>
          </w:p>
        </w:tc>
        <w:tc>
          <w:tcPr>
            <w:tcW w:w="7655" w:type="dxa"/>
          </w:tcPr>
          <w:p w14:paraId="4A457735" w14:textId="77777777" w:rsidR="001063F0" w:rsidRPr="00831610" w:rsidRDefault="001063F0" w:rsidP="00FC559A">
            <w:pPr>
              <w:widowControl w:val="0"/>
              <w:suppressAutoHyphens w:val="0"/>
              <w:autoSpaceDE w:val="0"/>
              <w:spacing w:before="240" w:after="240"/>
              <w:jc w:val="center"/>
              <w:rPr>
                <w:rFonts w:ascii="Calibri" w:hAnsi="Calibri" w:cs="Calibri"/>
                <w:sz w:val="28"/>
                <w:szCs w:val="28"/>
                <w:lang w:eastAsia="en-US" w:bidi="en-US"/>
              </w:rPr>
            </w:pPr>
          </w:p>
        </w:tc>
      </w:tr>
      <w:tr w:rsidR="001063F0" w:rsidRPr="00831610" w14:paraId="4A4636EC" w14:textId="77777777" w:rsidTr="005950FB">
        <w:tc>
          <w:tcPr>
            <w:tcW w:w="3037" w:type="dxa"/>
          </w:tcPr>
          <w:p w14:paraId="76576009" w14:textId="77777777" w:rsidR="00A429E1" w:rsidRDefault="00A429E1" w:rsidP="001063F0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lang w:eastAsia="en-US" w:bidi="en-US"/>
              </w:rPr>
            </w:pPr>
            <w:r>
              <w:rPr>
                <w:rFonts w:ascii="Calibri" w:hAnsi="Calibri" w:cs="Calibri"/>
                <w:lang w:eastAsia="en-US" w:bidi="en-US"/>
              </w:rPr>
              <w:t>W</w:t>
            </w:r>
            <w:r w:rsidRPr="00A429E1">
              <w:rPr>
                <w:rFonts w:ascii="Calibri" w:hAnsi="Calibri" w:cs="Calibri"/>
                <w:lang w:eastAsia="en-US" w:bidi="en-US"/>
              </w:rPr>
              <w:t>nioskowana</w:t>
            </w:r>
            <w:r w:rsidRPr="00A429E1">
              <w:rPr>
                <w:rFonts w:ascii="Calibri" w:hAnsi="Calibri" w:cs="Calibri"/>
                <w:lang w:eastAsia="en-US" w:bidi="en-US"/>
              </w:rPr>
              <w:t xml:space="preserve"> </w:t>
            </w:r>
          </w:p>
          <w:p w14:paraId="7B3A4040" w14:textId="494EFD47" w:rsidR="001063F0" w:rsidRDefault="00A429E1" w:rsidP="001063F0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lang w:eastAsia="en-US" w:bidi="en-US"/>
              </w:rPr>
            </w:pPr>
            <w:r>
              <w:rPr>
                <w:rFonts w:ascii="Calibri" w:hAnsi="Calibri" w:cs="Calibri"/>
                <w:lang w:eastAsia="en-US" w:bidi="en-US"/>
              </w:rPr>
              <w:t>k</w:t>
            </w:r>
            <w:r w:rsidR="001063F0">
              <w:rPr>
                <w:rFonts w:ascii="Calibri" w:hAnsi="Calibri" w:cs="Calibri"/>
                <w:lang w:eastAsia="en-US" w:bidi="en-US"/>
              </w:rPr>
              <w:t>wota wsparcia</w:t>
            </w:r>
            <w:r w:rsidR="001063F0">
              <w:rPr>
                <w:rFonts w:ascii="Calibri" w:hAnsi="Calibri" w:cs="Calibri"/>
                <w:lang w:eastAsia="en-US" w:bidi="en-US"/>
              </w:rPr>
              <w:t xml:space="preserve"> </w:t>
            </w:r>
          </w:p>
          <w:p w14:paraId="245E6CFA" w14:textId="04BFE46B" w:rsidR="001063F0" w:rsidRDefault="001063F0" w:rsidP="001063F0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lang w:eastAsia="en-US" w:bidi="en-US"/>
              </w:rPr>
            </w:pPr>
            <w:r w:rsidRPr="00567B4D">
              <w:rPr>
                <w:rFonts w:ascii="Calibri" w:hAnsi="Calibri" w:cs="Calibri"/>
                <w:sz w:val="16"/>
                <w:szCs w:val="16"/>
                <w:lang w:eastAsia="en-US" w:bidi="en-US"/>
              </w:rPr>
              <w:t>(dokładna kwota środków w PLN )</w:t>
            </w:r>
          </w:p>
        </w:tc>
        <w:tc>
          <w:tcPr>
            <w:tcW w:w="7655" w:type="dxa"/>
          </w:tcPr>
          <w:p w14:paraId="55877FFF" w14:textId="77777777" w:rsidR="001063F0" w:rsidRPr="00831610" w:rsidRDefault="001063F0" w:rsidP="00FC559A">
            <w:pPr>
              <w:widowControl w:val="0"/>
              <w:suppressAutoHyphens w:val="0"/>
              <w:autoSpaceDE w:val="0"/>
              <w:spacing w:before="240" w:after="240"/>
              <w:jc w:val="center"/>
              <w:rPr>
                <w:rFonts w:ascii="Calibri" w:hAnsi="Calibri" w:cs="Calibri"/>
                <w:sz w:val="28"/>
                <w:szCs w:val="28"/>
                <w:lang w:eastAsia="en-US" w:bidi="en-US"/>
              </w:rPr>
            </w:pPr>
          </w:p>
        </w:tc>
      </w:tr>
      <w:tr w:rsidR="00FC559A" w:rsidRPr="00831610" w14:paraId="56AFBF0A" w14:textId="77777777" w:rsidTr="005950FB">
        <w:tc>
          <w:tcPr>
            <w:tcW w:w="3037" w:type="dxa"/>
            <w:vAlign w:val="center"/>
          </w:tcPr>
          <w:p w14:paraId="3F50AAB1" w14:textId="77777777" w:rsidR="00646A59" w:rsidRPr="00646A59" w:rsidRDefault="00646A59" w:rsidP="00057B19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bCs/>
                <w:sz w:val="12"/>
                <w:szCs w:val="12"/>
                <w:lang w:eastAsia="en-US" w:bidi="en-US"/>
              </w:rPr>
            </w:pPr>
          </w:p>
          <w:p w14:paraId="45370A46" w14:textId="2B18DD8B" w:rsidR="00FC559A" w:rsidRDefault="00646A59" w:rsidP="00057B19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bCs/>
                <w:lang w:eastAsia="en-US" w:bidi="en-US"/>
              </w:rPr>
            </w:pPr>
            <w:r w:rsidRPr="00646A59">
              <w:rPr>
                <w:rFonts w:ascii="Calibri" w:hAnsi="Calibri" w:cs="Calibri"/>
                <w:bCs/>
                <w:lang w:eastAsia="en-US" w:bidi="en-US"/>
              </w:rPr>
              <w:t>Czas trwania pomocy</w:t>
            </w:r>
          </w:p>
          <w:p w14:paraId="34B8DC59" w14:textId="2DBC397A" w:rsidR="00646A59" w:rsidRPr="00646A59" w:rsidRDefault="00646A59" w:rsidP="00057B19">
            <w:pPr>
              <w:widowControl w:val="0"/>
              <w:suppressAutoHyphens w:val="0"/>
              <w:autoSpaceDE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7655" w:type="dxa"/>
            <w:vAlign w:val="center"/>
          </w:tcPr>
          <w:p w14:paraId="32EA0432" w14:textId="78BC0D05" w:rsidR="00FC559A" w:rsidRPr="00831610" w:rsidRDefault="00057B19" w:rsidP="00057B19">
            <w:pPr>
              <w:widowControl w:val="0"/>
              <w:suppressAutoHyphens w:val="0"/>
              <w:autoSpaceDE w:val="0"/>
              <w:spacing w:before="240" w:after="240"/>
              <w:jc w:val="center"/>
              <w:rPr>
                <w:rFonts w:ascii="Calibri" w:hAnsi="Calibri" w:cs="Calibri"/>
                <w:sz w:val="28"/>
                <w:szCs w:val="28"/>
                <w:lang w:eastAsia="en-US" w:bidi="en-US"/>
              </w:rPr>
            </w:pPr>
            <w:r w:rsidRPr="00057B19">
              <w:rPr>
                <w:rFonts w:ascii="Calibri" w:hAnsi="Calibri" w:cs="Calibri"/>
                <w:bCs/>
                <w:noProof/>
                <w:sz w:val="16"/>
                <w:szCs w:val="16"/>
                <w:lang w:eastAsia="en-US" w:bidi="en-US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9087270" wp14:editId="35E2F9DE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71755</wp:posOffset>
                      </wp:positionV>
                      <wp:extent cx="1514475" cy="390525"/>
                      <wp:effectExtent l="0" t="0" r="9525" b="9525"/>
                      <wp:wrapSquare wrapText="bothSides"/>
                      <wp:docPr id="22151281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81E591" w14:textId="0C431DAF" w:rsidR="00057B19" w:rsidRDefault="00057B19" w:rsidP="00057B19">
                                  <w:pPr>
                                    <w:rPr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57B19">
                                    <w:rPr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CYKLICZNA</w:t>
                                  </w:r>
                                  <w:r w:rsidR="001063F0">
                                    <w:rPr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, </w:t>
                                  </w:r>
                                </w:p>
                                <w:p w14:paraId="107B76E3" w14:textId="51F8B647" w:rsidR="001063F0" w:rsidRPr="00057B19" w:rsidRDefault="001063F0" w:rsidP="00057B19">
                                  <w:pPr>
                                    <w:rPr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Maksymalnie do 12 m-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87270" id="_x0000_s1027" type="#_x0000_t202" style="position:absolute;left:0;text-align:left;margin-left:212.05pt;margin-top:5.65pt;width:119.25pt;height:3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" stroked="f">
                      <v:textbox>
                        <w:txbxContent>
                          <w:p w14:paraId="0281E591" w14:textId="0C431DAF" w:rsidR="00057B19" w:rsidRDefault="00057B19" w:rsidP="00057B19">
                            <w:pP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7B19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CYKLICZNA</w:t>
                            </w:r>
                            <w:r w:rsidR="001063F0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</w:p>
                          <w:p w14:paraId="107B76E3" w14:textId="51F8B647" w:rsidR="001063F0" w:rsidRPr="00057B19" w:rsidRDefault="001063F0" w:rsidP="00057B19">
                            <w:pP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Maksymalnie do 12 m-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cy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57B19">
              <w:rPr>
                <w:rFonts w:ascii="Calibri" w:hAnsi="Calibri" w:cs="Calibri"/>
                <w:bCs/>
                <w:noProof/>
                <w:sz w:val="16"/>
                <w:szCs w:val="16"/>
                <w:lang w:eastAsia="en-US" w:bidi="en-US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182D86D" wp14:editId="073D4F02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138430</wp:posOffset>
                      </wp:positionV>
                      <wp:extent cx="1047750" cy="209550"/>
                      <wp:effectExtent l="0" t="0" r="0" b="0"/>
                      <wp:wrapSquare wrapText="bothSides"/>
                      <wp:docPr id="87533339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F779A" w14:textId="3F84946B" w:rsidR="00057B19" w:rsidRPr="00057B19" w:rsidRDefault="00057B1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57B19">
                                    <w:rPr>
                                      <w:sz w:val="16"/>
                                      <w:szCs w:val="16"/>
                                    </w:rPr>
                                    <w:t>JEDNORAZOWA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2D86D" id="_x0000_s1028" type="#_x0000_t202" style="position:absolute;left:0;text-align:left;margin-left:34.7pt;margin-top:10.9pt;width:82.5pt;height:1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" stroked="f">
                      <v:textbox>
                        <w:txbxContent>
                          <w:p w14:paraId="3D6F779A" w14:textId="3F84946B" w:rsidR="00057B19" w:rsidRPr="00057B19" w:rsidRDefault="00057B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57B19">
                              <w:rPr>
                                <w:sz w:val="16"/>
                                <w:szCs w:val="16"/>
                              </w:rPr>
                              <w:t>JEDNORAZOWA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8"/>
                <w:szCs w:val="28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CAF4C6" wp14:editId="47BD6AB8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167005</wp:posOffset>
                      </wp:positionV>
                      <wp:extent cx="161925" cy="142875"/>
                      <wp:effectExtent l="0" t="0" r="28575" b="28575"/>
                      <wp:wrapNone/>
                      <wp:docPr id="1413989806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165554" id="Prostokąt 2" o:spid="_x0000_s1026" style="position:absolute;margin-left:14.6pt;margin-top:13.15pt;width:12.7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76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6v8dnj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</w:tr>
    </w:tbl>
    <w:p w14:paraId="2E29BBF7" w14:textId="77777777" w:rsidR="00925FDF" w:rsidRDefault="00925FDF" w:rsidP="00E552CE">
      <w:pPr>
        <w:widowControl w:val="0"/>
        <w:suppressAutoHyphens w:val="0"/>
        <w:autoSpaceDE w:val="0"/>
        <w:jc w:val="both"/>
        <w:rPr>
          <w:rFonts w:ascii="Calibri" w:hAnsi="Calibri" w:cs="Calibri"/>
          <w:b/>
          <w:lang w:eastAsia="en-US" w:bidi="en-US"/>
        </w:rPr>
      </w:pPr>
    </w:p>
    <w:p w14:paraId="04015A46" w14:textId="77777777" w:rsidR="002A1F51" w:rsidRDefault="002A1F51" w:rsidP="00E552CE">
      <w:pPr>
        <w:widowControl w:val="0"/>
        <w:suppressAutoHyphens w:val="0"/>
        <w:autoSpaceDE w:val="0"/>
        <w:jc w:val="both"/>
        <w:rPr>
          <w:rFonts w:ascii="Calibri" w:hAnsi="Calibri" w:cs="Calibri"/>
          <w:b/>
          <w:lang w:eastAsia="en-US" w:bidi="en-US"/>
        </w:rPr>
      </w:pPr>
    </w:p>
    <w:p w14:paraId="15764CA7" w14:textId="77777777" w:rsidR="00C77450" w:rsidRDefault="00C77450" w:rsidP="009B4CAE">
      <w:pPr>
        <w:widowControl w:val="0"/>
        <w:suppressAutoHyphens w:val="0"/>
        <w:autoSpaceDE w:val="0"/>
        <w:rPr>
          <w:rFonts w:ascii="Calibri" w:hAnsi="Calibri" w:cs="Calibri"/>
          <w:b/>
          <w:lang w:eastAsia="en-US" w:bidi="en-US"/>
        </w:rPr>
      </w:pPr>
    </w:p>
    <w:p w14:paraId="5440A0A0" w14:textId="581E1772" w:rsidR="00CA73FE" w:rsidRPr="00CA73FE" w:rsidRDefault="00CA73FE" w:rsidP="00C77450">
      <w:pPr>
        <w:widowControl w:val="0"/>
        <w:suppressAutoHyphens w:val="0"/>
        <w:autoSpaceDE w:val="0"/>
        <w:jc w:val="center"/>
        <w:rPr>
          <w:rFonts w:ascii="Calibri" w:hAnsi="Calibri" w:cs="Calibri"/>
          <w:b/>
          <w:lang w:eastAsia="en-US" w:bidi="en-US"/>
        </w:rPr>
      </w:pPr>
      <w:r w:rsidRPr="00CA73FE">
        <w:rPr>
          <w:rFonts w:ascii="Calibri" w:hAnsi="Calibri" w:cs="Calibri"/>
          <w:b/>
          <w:lang w:eastAsia="en-US" w:bidi="en-US"/>
        </w:rPr>
        <w:t>Oświadczenia wnioskodawcy</w:t>
      </w:r>
    </w:p>
    <w:p w14:paraId="4E5EFCBB" w14:textId="237CFC66" w:rsidR="00CA73FE" w:rsidRPr="00646A59" w:rsidRDefault="00CA73FE" w:rsidP="00E552CE">
      <w:pPr>
        <w:widowControl w:val="0"/>
        <w:suppressAutoHyphens w:val="0"/>
        <w:autoSpaceDE w:val="0"/>
        <w:jc w:val="both"/>
        <w:rPr>
          <w:rFonts w:ascii="Calibri" w:hAnsi="Calibri" w:cs="Calibri"/>
          <w:sz w:val="16"/>
          <w:szCs w:val="16"/>
          <w:lang w:eastAsia="en-US" w:bidi="en-US"/>
        </w:rPr>
      </w:pPr>
    </w:p>
    <w:p w14:paraId="2D126D46" w14:textId="77777777" w:rsidR="00CA73FE" w:rsidRDefault="00CA73FE" w:rsidP="00E552CE">
      <w:pPr>
        <w:pStyle w:val="Akapitzlist"/>
        <w:widowControl w:val="0"/>
        <w:numPr>
          <w:ilvl w:val="0"/>
          <w:numId w:val="16"/>
        </w:numPr>
        <w:autoSpaceDE w:val="0"/>
        <w:jc w:val="both"/>
        <w:rPr>
          <w:rFonts w:cs="Calibri"/>
          <w:lang w:bidi="en-US"/>
        </w:rPr>
      </w:pPr>
      <w:r>
        <w:rPr>
          <w:rFonts w:cs="Calibri"/>
          <w:lang w:bidi="en-US"/>
        </w:rPr>
        <w:t>Oświadczam, iż wszystkie</w:t>
      </w:r>
      <w:r w:rsidR="00A60EAD">
        <w:rPr>
          <w:rFonts w:cs="Calibri"/>
          <w:lang w:bidi="en-US"/>
        </w:rPr>
        <w:t xml:space="preserve"> wskazana</w:t>
      </w:r>
      <w:r>
        <w:rPr>
          <w:rFonts w:cs="Calibri"/>
          <w:lang w:bidi="en-US"/>
        </w:rPr>
        <w:t xml:space="preserve"> powyżej dane i informację są</w:t>
      </w:r>
      <w:r w:rsidR="006519EB">
        <w:rPr>
          <w:rFonts w:cs="Calibri"/>
          <w:lang w:bidi="en-US"/>
        </w:rPr>
        <w:t xml:space="preserve"> zgodne z prawdą</w:t>
      </w:r>
      <w:r>
        <w:rPr>
          <w:rFonts w:cs="Calibri"/>
          <w:lang w:bidi="en-US"/>
        </w:rPr>
        <w:t>.</w:t>
      </w:r>
    </w:p>
    <w:p w14:paraId="34C2E94B" w14:textId="77777777" w:rsidR="00A429E1" w:rsidRDefault="006C4103" w:rsidP="00646A59">
      <w:pPr>
        <w:pStyle w:val="Akapitzlist"/>
        <w:numPr>
          <w:ilvl w:val="0"/>
          <w:numId w:val="16"/>
        </w:numPr>
        <w:jc w:val="both"/>
        <w:rPr>
          <w:rFonts w:cs="Calibri"/>
          <w:lang w:bidi="en-US"/>
        </w:rPr>
      </w:pPr>
      <w:r>
        <w:rPr>
          <w:rFonts w:cs="Calibri"/>
          <w:lang w:bidi="en-US"/>
        </w:rPr>
        <w:t>Oświadczam,</w:t>
      </w:r>
      <w:r w:rsidR="00CA73FE" w:rsidRPr="00CA73FE">
        <w:rPr>
          <w:rFonts w:cs="Calibri"/>
          <w:lang w:bidi="en-US"/>
        </w:rPr>
        <w:t xml:space="preserve"> że </w:t>
      </w:r>
      <w:r>
        <w:rPr>
          <w:rFonts w:cs="Calibri"/>
          <w:lang w:bidi="en-US"/>
        </w:rPr>
        <w:t>zapoznałem</w:t>
      </w:r>
      <w:r w:rsidR="00CA73FE" w:rsidRPr="00CA73FE">
        <w:rPr>
          <w:rFonts w:cs="Calibri"/>
          <w:lang w:bidi="en-US"/>
        </w:rPr>
        <w:t xml:space="preserve"> się z </w:t>
      </w:r>
      <w:r w:rsidR="00CA73FE">
        <w:rPr>
          <w:rFonts w:cs="Calibri"/>
          <w:lang w:bidi="en-US"/>
        </w:rPr>
        <w:t xml:space="preserve"> treścią załącznik</w:t>
      </w:r>
      <w:r w:rsidR="009A5559">
        <w:rPr>
          <w:rFonts w:cs="Calibri"/>
          <w:lang w:bidi="en-US"/>
        </w:rPr>
        <w:t xml:space="preserve">a </w:t>
      </w:r>
      <w:r w:rsidR="00CA73FE">
        <w:rPr>
          <w:rFonts w:cs="Calibri"/>
          <w:lang w:bidi="en-US"/>
        </w:rPr>
        <w:t xml:space="preserve">do niniejszego wniosku </w:t>
      </w:r>
      <w:r w:rsidR="009A5559">
        <w:rPr>
          <w:rFonts w:cs="Calibri"/>
          <w:lang w:bidi="en-US"/>
        </w:rPr>
        <w:t xml:space="preserve">- </w:t>
      </w:r>
      <w:r>
        <w:rPr>
          <w:rFonts w:cs="Calibri"/>
          <w:lang w:bidi="en-US"/>
        </w:rPr>
        <w:t xml:space="preserve"> </w:t>
      </w:r>
    </w:p>
    <w:p w14:paraId="4D205D83" w14:textId="04470CCE" w:rsidR="00724B6D" w:rsidRPr="00646A59" w:rsidRDefault="006C4103" w:rsidP="00A429E1">
      <w:pPr>
        <w:pStyle w:val="Akapitzlist"/>
        <w:jc w:val="both"/>
        <w:rPr>
          <w:rFonts w:cs="Calibri"/>
          <w:lang w:bidi="en-US"/>
        </w:rPr>
      </w:pPr>
      <w:r>
        <w:rPr>
          <w:rFonts w:cs="Calibri"/>
          <w:lang w:bidi="en-US"/>
        </w:rPr>
        <w:t xml:space="preserve">Regulaminem udzielania pomocy przez Fundację </w:t>
      </w:r>
      <w:r w:rsidR="00B84952">
        <w:rPr>
          <w:rFonts w:cs="Calibri"/>
          <w:lang w:bidi="en-US"/>
        </w:rPr>
        <w:t>„</w:t>
      </w:r>
      <w:r>
        <w:rPr>
          <w:rFonts w:cs="Calibri"/>
          <w:lang w:bidi="en-US"/>
        </w:rPr>
        <w:t>Okno Nadziei</w:t>
      </w:r>
      <w:r w:rsidR="00B84952">
        <w:rPr>
          <w:rFonts w:cs="Calibri"/>
          <w:lang w:bidi="en-US"/>
        </w:rPr>
        <w:t>”</w:t>
      </w:r>
      <w:r>
        <w:rPr>
          <w:rFonts w:cs="Calibri"/>
          <w:lang w:bidi="en-US"/>
        </w:rPr>
        <w:t xml:space="preserve">, </w:t>
      </w:r>
      <w:r w:rsidR="00CA73FE">
        <w:rPr>
          <w:rFonts w:cs="Calibri"/>
          <w:lang w:bidi="en-US"/>
        </w:rPr>
        <w:t xml:space="preserve"> </w:t>
      </w:r>
      <w:r>
        <w:rPr>
          <w:rFonts w:cs="Calibri"/>
          <w:lang w:bidi="en-US"/>
        </w:rPr>
        <w:t>i akceptuję</w:t>
      </w:r>
      <w:r w:rsidR="00CA73FE" w:rsidRPr="00CA73FE">
        <w:rPr>
          <w:rFonts w:cs="Calibri"/>
          <w:lang w:bidi="en-US"/>
        </w:rPr>
        <w:t xml:space="preserve"> treść</w:t>
      </w:r>
      <w:r>
        <w:rPr>
          <w:rFonts w:cs="Calibri"/>
          <w:lang w:bidi="en-US"/>
        </w:rPr>
        <w:t xml:space="preserve"> przedmiotow</w:t>
      </w:r>
      <w:r w:rsidR="009A5559">
        <w:rPr>
          <w:rFonts w:cs="Calibri"/>
          <w:lang w:bidi="en-US"/>
        </w:rPr>
        <w:t>ego Regulaminu</w:t>
      </w:r>
      <w:r>
        <w:rPr>
          <w:rFonts w:cs="Calibri"/>
          <w:lang w:bidi="en-US"/>
        </w:rPr>
        <w:t>.</w:t>
      </w:r>
    </w:p>
    <w:p w14:paraId="762A5B56" w14:textId="77777777" w:rsidR="005950FB" w:rsidRDefault="009A5559" w:rsidP="005950FB">
      <w:pPr>
        <w:suppressAutoHyphens w:val="0"/>
        <w:jc w:val="center"/>
        <w:rPr>
          <w:rFonts w:ascii="Calibri" w:hAnsi="Calibri" w:cs="Calibri"/>
          <w:b/>
          <w:lang w:eastAsia="en-US" w:bidi="en-US"/>
        </w:rPr>
      </w:pPr>
      <w:r w:rsidRPr="00724B6D">
        <w:rPr>
          <w:rFonts w:ascii="Calibri" w:hAnsi="Calibri" w:cs="Calibri"/>
          <w:b/>
          <w:lang w:eastAsia="en-US" w:bidi="en-US"/>
        </w:rPr>
        <w:t>Niniejszym</w:t>
      </w:r>
      <w:r w:rsidR="00724B6D" w:rsidRPr="00724B6D">
        <w:rPr>
          <w:rFonts w:ascii="Calibri" w:hAnsi="Calibri" w:cs="Calibri"/>
          <w:b/>
          <w:lang w:eastAsia="en-US" w:bidi="en-US"/>
        </w:rPr>
        <w:t>, biorąc pod uwagę powyższe,</w:t>
      </w:r>
      <w:r w:rsidRPr="00724B6D">
        <w:rPr>
          <w:rFonts w:ascii="Calibri" w:hAnsi="Calibri" w:cs="Calibri"/>
          <w:b/>
          <w:lang w:eastAsia="en-US" w:bidi="en-US"/>
        </w:rPr>
        <w:t xml:space="preserve"> wnoszę o</w:t>
      </w:r>
      <w:r w:rsidR="00724B6D" w:rsidRPr="00724B6D">
        <w:rPr>
          <w:rFonts w:ascii="Calibri" w:hAnsi="Calibri" w:cs="Calibri"/>
          <w:b/>
          <w:lang w:eastAsia="en-US" w:bidi="en-US"/>
        </w:rPr>
        <w:t xml:space="preserve"> nadanie mi statusu podopiecznego</w:t>
      </w:r>
    </w:p>
    <w:p w14:paraId="6DB0518A" w14:textId="3AC4E6E3" w:rsidR="009A5559" w:rsidRPr="00724B6D" w:rsidRDefault="00724B6D" w:rsidP="005950FB">
      <w:pPr>
        <w:suppressAutoHyphens w:val="0"/>
        <w:jc w:val="center"/>
        <w:rPr>
          <w:rFonts w:ascii="Calibri" w:hAnsi="Calibri" w:cs="Calibri"/>
          <w:b/>
          <w:lang w:eastAsia="en-US" w:bidi="en-US"/>
        </w:rPr>
      </w:pPr>
      <w:r w:rsidRPr="00724B6D">
        <w:rPr>
          <w:rFonts w:ascii="Calibri" w:hAnsi="Calibri" w:cs="Calibri"/>
          <w:b/>
          <w:lang w:eastAsia="en-US" w:bidi="en-US"/>
        </w:rPr>
        <w:t>Fundacji „Okno Nadziei” i udzielenie pomocy zgodnie z wnioskiem.</w:t>
      </w:r>
    </w:p>
    <w:p w14:paraId="2DF3E02F" w14:textId="77777777" w:rsidR="009A5559" w:rsidRPr="00646A59" w:rsidRDefault="009A5559" w:rsidP="00646A59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14:paraId="7FEC351A" w14:textId="68C5C866" w:rsidR="00724B6D" w:rsidRDefault="00122985" w:rsidP="009A5559">
      <w:pPr>
        <w:spacing w:line="360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…………………………………………….</w:t>
      </w:r>
    </w:p>
    <w:p w14:paraId="76E38646" w14:textId="6639F5B0" w:rsidR="00646A59" w:rsidRPr="001063F0" w:rsidRDefault="009A5559" w:rsidP="001063F0">
      <w:pPr>
        <w:spacing w:line="360" w:lineRule="auto"/>
        <w:jc w:val="right"/>
        <w:rPr>
          <w:rFonts w:asciiTheme="minorHAnsi" w:hAnsiTheme="minorHAnsi" w:cstheme="minorHAnsi"/>
        </w:rPr>
      </w:pPr>
      <w:r w:rsidRPr="00051E0F">
        <w:rPr>
          <w:rFonts w:asciiTheme="minorHAnsi" w:hAnsiTheme="minorHAnsi" w:cstheme="minorHAnsi"/>
        </w:rPr>
        <w:tab/>
      </w:r>
      <w:r w:rsidRPr="00051E0F">
        <w:rPr>
          <w:rFonts w:asciiTheme="minorHAnsi" w:hAnsiTheme="minorHAnsi" w:cstheme="minorHAnsi"/>
        </w:rPr>
        <w:tab/>
      </w:r>
      <w:r w:rsidRPr="00051E0F">
        <w:rPr>
          <w:rFonts w:asciiTheme="minorHAnsi" w:hAnsiTheme="minorHAnsi" w:cstheme="minorHAnsi"/>
        </w:rPr>
        <w:tab/>
      </w:r>
      <w:r w:rsidRPr="00051E0F">
        <w:rPr>
          <w:rFonts w:asciiTheme="minorHAnsi" w:hAnsiTheme="minorHAnsi" w:cstheme="minorHAnsi"/>
        </w:rPr>
        <w:tab/>
      </w:r>
      <w:r w:rsidRPr="00051E0F">
        <w:rPr>
          <w:rFonts w:asciiTheme="minorHAnsi" w:hAnsiTheme="minorHAnsi" w:cstheme="minorHAnsi"/>
        </w:rPr>
        <w:tab/>
      </w:r>
      <w:r w:rsidRPr="00051E0F">
        <w:rPr>
          <w:rFonts w:asciiTheme="minorHAnsi" w:hAnsiTheme="minorHAnsi" w:cstheme="minorHAnsi"/>
        </w:rPr>
        <w:tab/>
      </w:r>
      <w:r w:rsidRPr="00051E0F">
        <w:rPr>
          <w:rFonts w:asciiTheme="minorHAnsi" w:hAnsiTheme="minorHAnsi" w:cstheme="minorHAnsi"/>
        </w:rPr>
        <w:tab/>
      </w:r>
      <w:r w:rsidRPr="00051E0F">
        <w:rPr>
          <w:rFonts w:asciiTheme="minorHAnsi" w:hAnsiTheme="minorHAnsi" w:cstheme="minorHAnsi"/>
        </w:rPr>
        <w:tab/>
        <w:t>(czytelny podpis</w:t>
      </w:r>
      <w:r w:rsidR="00122985">
        <w:rPr>
          <w:rFonts w:asciiTheme="minorHAnsi" w:hAnsiTheme="minorHAnsi" w:cstheme="minorHAnsi"/>
        </w:rPr>
        <w:t xml:space="preserve"> wnioskodawcy</w:t>
      </w:r>
      <w:r w:rsidR="001063F0">
        <w:rPr>
          <w:rFonts w:asciiTheme="minorHAnsi" w:hAnsiTheme="minorHAnsi" w:cstheme="minorHAnsi"/>
        </w:rPr>
        <w:t>)</w:t>
      </w:r>
    </w:p>
    <w:p w14:paraId="6E6EB14C" w14:textId="49383FCE" w:rsidR="00AC70C9" w:rsidRPr="00A429E1" w:rsidRDefault="00D63734" w:rsidP="00A429E1">
      <w:pPr>
        <w:widowControl w:val="0"/>
        <w:suppressAutoHyphens w:val="0"/>
        <w:autoSpaceDE w:val="0"/>
        <w:jc w:val="center"/>
        <w:rPr>
          <w:rFonts w:ascii="Calibri" w:hAnsi="Calibri" w:cs="Calibri"/>
          <w:b/>
        </w:rPr>
      </w:pPr>
      <w:r w:rsidRPr="00A429E1">
        <w:rPr>
          <w:rFonts w:ascii="Calibri" w:hAnsi="Calibri" w:cs="Calibri"/>
          <w:b/>
        </w:rPr>
        <w:t>O</w:t>
      </w:r>
      <w:r w:rsidR="009A5559" w:rsidRPr="00A429E1">
        <w:rPr>
          <w:rFonts w:ascii="Calibri" w:hAnsi="Calibri" w:cs="Calibri"/>
          <w:b/>
        </w:rPr>
        <w:t>pis niezbędnych załączników</w:t>
      </w:r>
      <w:r w:rsidR="00A429E1">
        <w:rPr>
          <w:rFonts w:ascii="Calibri" w:hAnsi="Calibri" w:cs="Calibri"/>
          <w:b/>
        </w:rPr>
        <w:t xml:space="preserve"> ( wybrać i wpisać które dotyczy )</w:t>
      </w:r>
    </w:p>
    <w:p w14:paraId="61928250" w14:textId="77777777" w:rsidR="007C46D7" w:rsidRDefault="007C46D7" w:rsidP="009A5559">
      <w:pPr>
        <w:widowControl w:val="0"/>
        <w:suppressAutoHyphens w:val="0"/>
        <w:autoSpaceDE w:val="0"/>
        <w:jc w:val="both"/>
        <w:rPr>
          <w:rFonts w:ascii="Calibri" w:hAnsi="Calibri" w:cs="Calibri"/>
          <w:bCs/>
        </w:rPr>
      </w:pPr>
    </w:p>
    <w:p w14:paraId="7BE74771" w14:textId="2AD2AC15" w:rsidR="00D63734" w:rsidRPr="00410EB2" w:rsidRDefault="002A1F51" w:rsidP="00D63734">
      <w:pPr>
        <w:numPr>
          <w:ilvl w:val="1"/>
          <w:numId w:val="14"/>
        </w:numPr>
        <w:suppressAutoHyphens w:val="0"/>
        <w:jc w:val="both"/>
        <w:rPr>
          <w:lang w:eastAsia="pl-PL"/>
        </w:rPr>
      </w:pPr>
      <w:r>
        <w:rPr>
          <w:lang w:eastAsia="pl-PL"/>
        </w:rPr>
        <w:t>K</w:t>
      </w:r>
      <w:r w:rsidR="00D63734" w:rsidRPr="00410EB2">
        <w:rPr>
          <w:lang w:eastAsia="pl-PL"/>
        </w:rPr>
        <w:t>serokopie dokumentów potwierdzających sytuację bytową,</w:t>
      </w:r>
    </w:p>
    <w:p w14:paraId="1262B5AC" w14:textId="68457B7F" w:rsidR="00410EB2" w:rsidRPr="002A1F51" w:rsidRDefault="002A1F51" w:rsidP="00D63734">
      <w:pPr>
        <w:numPr>
          <w:ilvl w:val="1"/>
          <w:numId w:val="14"/>
        </w:numPr>
        <w:suppressAutoHyphens w:val="0"/>
        <w:jc w:val="both"/>
        <w:rPr>
          <w:lang w:eastAsia="pl-PL"/>
        </w:rPr>
      </w:pPr>
      <w:r>
        <w:rPr>
          <w:lang w:eastAsia="pl-PL"/>
        </w:rPr>
        <w:t>Z</w:t>
      </w:r>
      <w:r w:rsidR="00D63734" w:rsidRPr="002A1F51">
        <w:rPr>
          <w:lang w:eastAsia="pl-PL"/>
        </w:rPr>
        <w:t>aświadczenia lekarskie</w:t>
      </w:r>
      <w:r w:rsidR="00410EB2" w:rsidRPr="002A1F51">
        <w:rPr>
          <w:lang w:eastAsia="pl-PL"/>
        </w:rPr>
        <w:t xml:space="preserve">, </w:t>
      </w:r>
    </w:p>
    <w:p w14:paraId="72ACC02B" w14:textId="23B713E5" w:rsidR="00D63734" w:rsidRPr="002A1F51" w:rsidRDefault="002A1F51" w:rsidP="00D63734">
      <w:pPr>
        <w:numPr>
          <w:ilvl w:val="1"/>
          <w:numId w:val="14"/>
        </w:numPr>
        <w:suppressAutoHyphens w:val="0"/>
        <w:jc w:val="both"/>
        <w:rPr>
          <w:lang w:eastAsia="pl-PL"/>
        </w:rPr>
      </w:pPr>
      <w:r>
        <w:rPr>
          <w:lang w:eastAsia="pl-PL"/>
        </w:rPr>
        <w:t>O</w:t>
      </w:r>
      <w:r w:rsidR="00410EB2" w:rsidRPr="002A1F51">
        <w:rPr>
          <w:lang w:eastAsia="pl-PL"/>
        </w:rPr>
        <w:t>rzeczenie o niepełnosprawności</w:t>
      </w:r>
      <w:r w:rsidR="00D63734" w:rsidRPr="002A1F51">
        <w:rPr>
          <w:lang w:eastAsia="pl-PL"/>
        </w:rPr>
        <w:t xml:space="preserve"> </w:t>
      </w:r>
    </w:p>
    <w:p w14:paraId="68553737" w14:textId="43C8AAA3" w:rsidR="00D63734" w:rsidRPr="002A1F51" w:rsidRDefault="002A1F51" w:rsidP="00D63734">
      <w:pPr>
        <w:numPr>
          <w:ilvl w:val="1"/>
          <w:numId w:val="14"/>
        </w:numPr>
        <w:suppressAutoHyphens w:val="0"/>
        <w:jc w:val="both"/>
        <w:rPr>
          <w:lang w:eastAsia="pl-PL"/>
        </w:rPr>
      </w:pPr>
      <w:r>
        <w:t>Z</w:t>
      </w:r>
      <w:r w:rsidR="00D63734" w:rsidRPr="002A1F51">
        <w:t>aświadczenia o dochodzie własnym i osób będących we wspólnym gospodarstwie domowym (zaświadczenie</w:t>
      </w:r>
      <w:r w:rsidR="00A429E1">
        <w:t xml:space="preserve"> </w:t>
      </w:r>
      <w:r w:rsidR="00D63734" w:rsidRPr="002A1F51">
        <w:t>o wynagrodzeniu, odcinek renty</w:t>
      </w:r>
      <w:r w:rsidR="00D63734" w:rsidRPr="002A1F51">
        <w:rPr>
          <w:lang w:eastAsia="pl-PL"/>
        </w:rPr>
        <w:t xml:space="preserve"> </w:t>
      </w:r>
      <w:r w:rsidR="00D63734" w:rsidRPr="002A1F51">
        <w:t>lub emerytury, zaświadczenie z MOPS lub GOPS o wysokości pobieranych zasiłków z 3 ostatnich miesięcy poprzedzających złożenie wniosku),</w:t>
      </w:r>
    </w:p>
    <w:p w14:paraId="28343417" w14:textId="62186126" w:rsidR="00D63734" w:rsidRPr="002A1F51" w:rsidRDefault="002A1F51" w:rsidP="00D63734">
      <w:pPr>
        <w:numPr>
          <w:ilvl w:val="1"/>
          <w:numId w:val="14"/>
        </w:numPr>
        <w:suppressAutoHyphens w:val="0"/>
        <w:jc w:val="both"/>
        <w:rPr>
          <w:lang w:eastAsia="pl-PL"/>
        </w:rPr>
      </w:pPr>
      <w:r>
        <w:t>Z</w:t>
      </w:r>
      <w:r w:rsidR="00D63734" w:rsidRPr="002A1F51">
        <w:t xml:space="preserve">aświadczenia z Urzędu Pracy o zarejestrowaniu jako bezrobotny i </w:t>
      </w:r>
      <w:r>
        <w:t xml:space="preserve">o </w:t>
      </w:r>
      <w:r w:rsidR="00D63734" w:rsidRPr="002A1F51">
        <w:t>wysokości zasiłku dla</w:t>
      </w:r>
      <w:r w:rsidR="00D63734" w:rsidRPr="002A1F51">
        <w:rPr>
          <w:lang w:eastAsia="pl-PL"/>
        </w:rPr>
        <w:t xml:space="preserve"> </w:t>
      </w:r>
      <w:r w:rsidR="00D63734" w:rsidRPr="002A1F51">
        <w:t>bezrobotnych,</w:t>
      </w:r>
    </w:p>
    <w:p w14:paraId="3F6A0536" w14:textId="1A55994A" w:rsidR="00D63734" w:rsidRPr="002A1F51" w:rsidRDefault="002A1F51" w:rsidP="00410EB2">
      <w:pPr>
        <w:numPr>
          <w:ilvl w:val="1"/>
          <w:numId w:val="14"/>
        </w:numPr>
        <w:suppressAutoHyphens w:val="0"/>
        <w:jc w:val="both"/>
        <w:rPr>
          <w:lang w:eastAsia="pl-PL"/>
        </w:rPr>
      </w:pPr>
      <w:r>
        <w:t>O</w:t>
      </w:r>
      <w:r w:rsidR="00D63734" w:rsidRPr="002A1F51">
        <w:t>świadczenia o wysokości pobieranych alimentów lub ksero wyroku,</w:t>
      </w:r>
    </w:p>
    <w:p w14:paraId="78492593" w14:textId="77777777" w:rsidR="00410EB2" w:rsidRDefault="00410EB2" w:rsidP="00D63734">
      <w:pPr>
        <w:widowControl w:val="0"/>
        <w:suppressAutoHyphens w:val="0"/>
        <w:autoSpaceDE w:val="0"/>
        <w:jc w:val="both"/>
        <w:rPr>
          <w:rFonts w:ascii="Calibri" w:hAnsi="Calibri" w:cs="Calibri"/>
          <w:bCs/>
        </w:rPr>
      </w:pPr>
    </w:p>
    <w:p w14:paraId="7FDFEEA9" w14:textId="46139508" w:rsidR="00D63734" w:rsidRDefault="00D63734" w:rsidP="00A429E1">
      <w:pPr>
        <w:widowControl w:val="0"/>
        <w:suppressAutoHyphens w:val="0"/>
        <w:autoSpaceDE w:val="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</w:t>
      </w:r>
      <w:r w:rsidRPr="009A5559">
        <w:rPr>
          <w:rFonts w:ascii="Calibri" w:hAnsi="Calibri" w:cs="Calibri"/>
          <w:bCs/>
        </w:rPr>
        <w:t>roszę wypisać wszys</w:t>
      </w:r>
      <w:r>
        <w:rPr>
          <w:rFonts w:ascii="Calibri" w:hAnsi="Calibri" w:cs="Calibri"/>
          <w:bCs/>
        </w:rPr>
        <w:t>tkie załączniki jakie składają P</w:t>
      </w:r>
      <w:r w:rsidRPr="009A5559">
        <w:rPr>
          <w:rFonts w:ascii="Calibri" w:hAnsi="Calibri" w:cs="Calibri"/>
          <w:bCs/>
        </w:rPr>
        <w:t>aństwo wraz z wnioskiem</w:t>
      </w:r>
      <w:r>
        <w:rPr>
          <w:rFonts w:ascii="Calibri" w:hAnsi="Calibri" w:cs="Calibri"/>
          <w:bCs/>
        </w:rPr>
        <w:t>.</w:t>
      </w:r>
    </w:p>
    <w:p w14:paraId="27949D42" w14:textId="77777777" w:rsidR="00382B98" w:rsidRDefault="00382B98" w:rsidP="00382B98">
      <w:pPr>
        <w:widowControl w:val="0"/>
        <w:suppressAutoHyphens w:val="0"/>
        <w:autoSpaceDE w:val="0"/>
        <w:rPr>
          <w:rFonts w:ascii="Calibri" w:hAnsi="Calibri" w:cs="Calibri"/>
          <w:b/>
          <w:bCs/>
        </w:rPr>
      </w:pPr>
    </w:p>
    <w:p w14:paraId="0B61AF24" w14:textId="448F1FAB" w:rsidR="00382B98" w:rsidRPr="007C46D7" w:rsidRDefault="00382B98" w:rsidP="007C46D7">
      <w:pPr>
        <w:pStyle w:val="Akapitzlist"/>
        <w:widowControl w:val="0"/>
        <w:numPr>
          <w:ilvl w:val="0"/>
          <w:numId w:val="21"/>
        </w:numPr>
        <w:autoSpaceDE w:val="0"/>
        <w:spacing w:after="0" w:line="240" w:lineRule="auto"/>
        <w:jc w:val="both"/>
        <w:rPr>
          <w:rFonts w:cs="Calibri"/>
          <w:b/>
          <w:bCs/>
          <w:lang w:bidi="en-US"/>
        </w:rPr>
      </w:pPr>
      <w:r w:rsidRPr="007C46D7">
        <w:rPr>
          <w:rFonts w:cs="Calibri"/>
          <w:lang w:bidi="en-US"/>
        </w:rPr>
        <w:t xml:space="preserve">Regulamin udzielania pomocy przez </w:t>
      </w:r>
      <w:r w:rsidRPr="007C46D7">
        <w:rPr>
          <w:rFonts w:cs="Calibri"/>
          <w:b/>
          <w:bCs/>
          <w:lang w:bidi="en-US"/>
        </w:rPr>
        <w:t>Fundację</w:t>
      </w:r>
      <w:r w:rsidRPr="007C46D7">
        <w:rPr>
          <w:rFonts w:cs="Calibri"/>
          <w:lang w:bidi="en-US"/>
        </w:rPr>
        <w:t xml:space="preserve"> </w:t>
      </w:r>
      <w:r w:rsidRPr="007C46D7">
        <w:rPr>
          <w:rFonts w:cs="Calibri"/>
          <w:b/>
          <w:bCs/>
          <w:lang w:bidi="en-US"/>
        </w:rPr>
        <w:t>„Okno  Nadziei”</w:t>
      </w:r>
      <w:r w:rsidR="009A5559" w:rsidRPr="007C46D7">
        <w:rPr>
          <w:rFonts w:cs="Calibri"/>
          <w:b/>
          <w:bCs/>
          <w:lang w:bidi="en-US"/>
        </w:rPr>
        <w:t xml:space="preserve"> </w:t>
      </w:r>
      <w:r w:rsidR="009A5559" w:rsidRPr="007C46D7">
        <w:rPr>
          <w:rFonts w:cs="Calibri"/>
          <w:bCs/>
          <w:lang w:bidi="en-US"/>
        </w:rPr>
        <w:t>z własnoręcznym podpisem</w:t>
      </w:r>
      <w:r w:rsidR="007C46D7">
        <w:rPr>
          <w:rFonts w:cs="Calibri"/>
          <w:bCs/>
          <w:lang w:bidi="en-US"/>
        </w:rPr>
        <w:t>.</w:t>
      </w:r>
      <w:r w:rsidR="009A5559" w:rsidRPr="007C46D7">
        <w:rPr>
          <w:rFonts w:cs="Calibri"/>
          <w:bCs/>
          <w:lang w:bidi="en-US"/>
        </w:rPr>
        <w:t xml:space="preserve"> </w:t>
      </w:r>
    </w:p>
    <w:p w14:paraId="5A7C9CEA" w14:textId="77777777" w:rsidR="00646A59" w:rsidRPr="007C46D7" w:rsidRDefault="00646A59" w:rsidP="007C46D7">
      <w:pPr>
        <w:pStyle w:val="Akapitzlist"/>
        <w:widowControl w:val="0"/>
        <w:autoSpaceDE w:val="0"/>
        <w:spacing w:after="0" w:line="240" w:lineRule="auto"/>
        <w:jc w:val="both"/>
        <w:rPr>
          <w:rFonts w:cs="Calibri"/>
          <w:b/>
          <w:bCs/>
          <w:lang w:bidi="en-US"/>
        </w:rPr>
      </w:pPr>
    </w:p>
    <w:p w14:paraId="3D88BA77" w14:textId="2CEE0BF1" w:rsidR="007B69FD" w:rsidRPr="007C46D7" w:rsidRDefault="00382B98" w:rsidP="007C46D7">
      <w:pPr>
        <w:pStyle w:val="Akapitzlist"/>
        <w:widowControl w:val="0"/>
        <w:numPr>
          <w:ilvl w:val="0"/>
          <w:numId w:val="21"/>
        </w:numPr>
        <w:autoSpaceDE w:val="0"/>
        <w:spacing w:line="360" w:lineRule="auto"/>
        <w:jc w:val="both"/>
        <w:rPr>
          <w:rFonts w:cs="Calibri"/>
          <w:b/>
          <w:bCs/>
          <w:lang w:bidi="en-US"/>
        </w:rPr>
      </w:pPr>
      <w:r w:rsidRPr="007C46D7">
        <w:rPr>
          <w:rFonts w:cs="Calibri"/>
          <w:b/>
          <w:bCs/>
          <w:lang w:bidi="en-US"/>
        </w:rPr>
        <w:t>…</w:t>
      </w:r>
      <w:r w:rsidR="00122985" w:rsidRPr="007C46D7">
        <w:rPr>
          <w:rFonts w:cs="Calibri"/>
          <w:b/>
          <w:bCs/>
          <w:lang w:bidi="en-US"/>
        </w:rPr>
        <w:t>……………………………………………………………………………………………………………………………………….</w:t>
      </w:r>
    </w:p>
    <w:p w14:paraId="418F653D" w14:textId="677A7EC7" w:rsidR="00122985" w:rsidRPr="007C46D7" w:rsidRDefault="00122985" w:rsidP="007C46D7">
      <w:pPr>
        <w:pStyle w:val="Akapitzlist"/>
        <w:widowControl w:val="0"/>
        <w:numPr>
          <w:ilvl w:val="0"/>
          <w:numId w:val="21"/>
        </w:numPr>
        <w:autoSpaceDE w:val="0"/>
        <w:spacing w:after="0" w:line="360" w:lineRule="auto"/>
        <w:jc w:val="both"/>
        <w:rPr>
          <w:rFonts w:cs="Calibri"/>
          <w:b/>
          <w:bCs/>
          <w:lang w:bidi="en-US"/>
        </w:rPr>
      </w:pPr>
      <w:r w:rsidRPr="007C46D7">
        <w:rPr>
          <w:rFonts w:cs="Calibri"/>
          <w:b/>
          <w:bCs/>
          <w:lang w:bidi="en-US"/>
        </w:rPr>
        <w:t>………………………………………………………………………………………………………………………………………….</w:t>
      </w:r>
    </w:p>
    <w:p w14:paraId="086AEE98" w14:textId="491220ED" w:rsidR="007C46D7" w:rsidRDefault="007C46D7" w:rsidP="007C46D7">
      <w:pPr>
        <w:pStyle w:val="Akapitzlist"/>
        <w:widowControl w:val="0"/>
        <w:numPr>
          <w:ilvl w:val="0"/>
          <w:numId w:val="21"/>
        </w:numPr>
        <w:autoSpaceDE w:val="0"/>
        <w:spacing w:after="0" w:line="360" w:lineRule="auto"/>
        <w:jc w:val="both"/>
        <w:rPr>
          <w:rFonts w:cs="Calibri"/>
          <w:b/>
          <w:bCs/>
          <w:lang w:bidi="en-US"/>
        </w:rPr>
      </w:pPr>
      <w:r w:rsidRPr="007C46D7">
        <w:rPr>
          <w:rFonts w:cs="Calibri"/>
          <w:b/>
          <w:bCs/>
          <w:lang w:bidi="en-US"/>
        </w:rPr>
        <w:t>………………………………………………………………………………………………………………………………………….</w:t>
      </w:r>
    </w:p>
    <w:p w14:paraId="369564D5" w14:textId="77777777" w:rsidR="00410EB2" w:rsidRDefault="00410EB2" w:rsidP="002E2DAC">
      <w:pPr>
        <w:widowControl w:val="0"/>
        <w:suppressAutoHyphens w:val="0"/>
        <w:autoSpaceDE w:val="0"/>
        <w:jc w:val="center"/>
        <w:rPr>
          <w:rFonts w:ascii="Calibri" w:hAnsi="Calibri" w:cs="Calibri"/>
          <w:b/>
          <w:bCs/>
        </w:rPr>
      </w:pPr>
    </w:p>
    <w:p w14:paraId="77816B36" w14:textId="77777777" w:rsidR="005950FB" w:rsidRDefault="00D63734" w:rsidP="002E2DAC">
      <w:pPr>
        <w:widowControl w:val="0"/>
        <w:suppressAutoHyphens w:val="0"/>
        <w:autoSpaceDE w:val="0"/>
        <w:jc w:val="center"/>
        <w:rPr>
          <w:rFonts w:ascii="Calibri" w:hAnsi="Calibri" w:cs="Calibri"/>
          <w:b/>
          <w:bCs/>
        </w:rPr>
      </w:pPr>
      <w:r w:rsidRPr="009E33CD">
        <w:rPr>
          <w:rFonts w:ascii="Calibri" w:hAnsi="Calibri" w:cs="Calibri"/>
          <w:b/>
          <w:bCs/>
        </w:rPr>
        <w:t xml:space="preserve">Wniosek będzie rozpatrywany </w:t>
      </w:r>
      <w:r w:rsidRPr="009E33CD">
        <w:rPr>
          <w:rFonts w:ascii="Calibri" w:hAnsi="Calibri" w:cs="Calibri"/>
          <w:b/>
          <w:bCs/>
          <w:u w:val="single"/>
        </w:rPr>
        <w:t>wyłącznie</w:t>
      </w:r>
      <w:r w:rsidRPr="009E33CD">
        <w:rPr>
          <w:rFonts w:ascii="Calibri" w:hAnsi="Calibri" w:cs="Calibri"/>
          <w:b/>
          <w:bCs/>
        </w:rPr>
        <w:t xml:space="preserve"> wtedy, gdy zostanie dołączony </w:t>
      </w:r>
    </w:p>
    <w:p w14:paraId="6C575286" w14:textId="5866B6D8" w:rsidR="00D63734" w:rsidRPr="002E2DAC" w:rsidRDefault="00D63734" w:rsidP="002E2DAC">
      <w:pPr>
        <w:widowControl w:val="0"/>
        <w:suppressAutoHyphens w:val="0"/>
        <w:autoSpaceDE w:val="0"/>
        <w:jc w:val="center"/>
        <w:rPr>
          <w:rFonts w:ascii="Calibri" w:hAnsi="Calibri" w:cs="Calibri"/>
          <w:b/>
          <w:bCs/>
        </w:rPr>
      </w:pPr>
      <w:r w:rsidRPr="009E33CD">
        <w:rPr>
          <w:rFonts w:ascii="Calibri" w:hAnsi="Calibri" w:cs="Calibri"/>
          <w:b/>
          <w:bCs/>
        </w:rPr>
        <w:t>do niego komplet wymaganych dokumentów!</w:t>
      </w:r>
      <w:r>
        <w:rPr>
          <w:rFonts w:ascii="Calibri" w:hAnsi="Calibri" w:cs="Calibri"/>
          <w:b/>
          <w:bCs/>
        </w:rPr>
        <w:t xml:space="preserve"> </w:t>
      </w:r>
    </w:p>
    <w:p w14:paraId="6D05DE0E" w14:textId="3427EFCC" w:rsidR="00D63734" w:rsidRDefault="00D63734" w:rsidP="00D63734">
      <w:pPr>
        <w:widowControl w:val="0"/>
        <w:suppressAutoHyphens w:val="0"/>
        <w:autoSpaceDE w:val="0"/>
        <w:jc w:val="center"/>
        <w:rPr>
          <w:rFonts w:ascii="Calibri" w:hAnsi="Calibri" w:cs="Calibri"/>
          <w:b/>
          <w:lang w:eastAsia="en-US" w:bidi="en-US"/>
        </w:rPr>
      </w:pPr>
      <w:r w:rsidRPr="009E33CD">
        <w:rPr>
          <w:rFonts w:ascii="Calibri" w:hAnsi="Calibri" w:cs="Calibri"/>
          <w:b/>
          <w:lang w:eastAsia="en-US" w:bidi="en-US"/>
        </w:rPr>
        <w:t>Wypełniony formularz wraz z załącznikami należy przesłać na adres:</w:t>
      </w:r>
    </w:p>
    <w:p w14:paraId="1524B733" w14:textId="7B27332E" w:rsidR="00D63734" w:rsidRPr="009E33CD" w:rsidRDefault="00D63734" w:rsidP="00D63734">
      <w:pPr>
        <w:widowControl w:val="0"/>
        <w:suppressAutoHyphens w:val="0"/>
        <w:autoSpaceDE w:val="0"/>
        <w:jc w:val="center"/>
        <w:rPr>
          <w:rFonts w:ascii="Calibri" w:hAnsi="Calibri" w:cs="Calibri"/>
          <w:b/>
          <w:lang w:eastAsia="en-US" w:bidi="en-US"/>
        </w:rPr>
      </w:pPr>
      <w:r>
        <w:rPr>
          <w:rFonts w:ascii="Calibri" w:hAnsi="Calibri" w:cs="Calibri"/>
          <w:b/>
          <w:lang w:eastAsia="en-US" w:bidi="en-US"/>
        </w:rPr>
        <w:t xml:space="preserve">Fundacja „Okno Nadziei”, ul. Mostowa 17 a, </w:t>
      </w:r>
      <w:r w:rsidRPr="00AC70C9">
        <w:rPr>
          <w:rFonts w:ascii="Calibri" w:hAnsi="Calibri" w:cs="Calibri"/>
          <w:b/>
          <w:lang w:eastAsia="en-US" w:bidi="en-US"/>
        </w:rPr>
        <w:t>32-410 Dobczyce;</w:t>
      </w:r>
    </w:p>
    <w:p w14:paraId="11EBA13E" w14:textId="77777777" w:rsidR="00221335" w:rsidRDefault="00221335" w:rsidP="00B445F1">
      <w:pPr>
        <w:suppressAutoHyphens w:val="0"/>
        <w:jc w:val="center"/>
        <w:rPr>
          <w:rFonts w:ascii="Calibri" w:hAnsi="Calibri" w:cs="Calibri"/>
          <w:b/>
          <w:bCs/>
          <w:sz w:val="28"/>
          <w:szCs w:val="28"/>
          <w:u w:val="single"/>
          <w:lang w:eastAsia="en-US" w:bidi="en-US"/>
        </w:rPr>
      </w:pPr>
    </w:p>
    <w:p w14:paraId="41663E86" w14:textId="324B6843" w:rsidR="007B69FD" w:rsidRPr="00925FDF" w:rsidRDefault="00B445F1" w:rsidP="00B445F1">
      <w:pPr>
        <w:suppressAutoHyphens w:val="0"/>
        <w:jc w:val="center"/>
        <w:rPr>
          <w:rFonts w:ascii="Calibri" w:hAnsi="Calibri" w:cs="Calibri"/>
          <w:b/>
          <w:bCs/>
          <w:sz w:val="28"/>
          <w:szCs w:val="28"/>
          <w:u w:val="single"/>
          <w:lang w:eastAsia="en-US" w:bidi="en-US"/>
        </w:rPr>
      </w:pPr>
      <w:r w:rsidRPr="00925FDF">
        <w:rPr>
          <w:rFonts w:ascii="Calibri" w:hAnsi="Calibri" w:cs="Calibri"/>
          <w:b/>
          <w:bCs/>
          <w:sz w:val="28"/>
          <w:szCs w:val="28"/>
          <w:u w:val="single"/>
          <w:lang w:eastAsia="en-US" w:bidi="en-US"/>
        </w:rPr>
        <w:t>Decyzja Zarządu Fundacji:</w:t>
      </w:r>
    </w:p>
    <w:p w14:paraId="2E67E808" w14:textId="77777777" w:rsidR="00B445F1" w:rsidRDefault="00B445F1" w:rsidP="00B445F1">
      <w:pPr>
        <w:suppressAutoHyphens w:val="0"/>
        <w:rPr>
          <w:rFonts w:ascii="Calibri" w:hAnsi="Calibri" w:cs="Calibri"/>
          <w:lang w:eastAsia="en-US" w:bidi="en-US"/>
        </w:rPr>
      </w:pPr>
    </w:p>
    <w:p w14:paraId="2E150303" w14:textId="77777777" w:rsidR="00A429E1" w:rsidRDefault="00B445F1" w:rsidP="00A429E1">
      <w:pPr>
        <w:suppressAutoHyphens w:val="0"/>
        <w:spacing w:line="360" w:lineRule="auto"/>
        <w:rPr>
          <w:rFonts w:ascii="Calibri" w:hAnsi="Calibri" w:cs="Calibri"/>
          <w:lang w:eastAsia="en-US" w:bidi="en-US"/>
        </w:rPr>
      </w:pPr>
      <w:r w:rsidRPr="00B445F1">
        <w:rPr>
          <w:rFonts w:ascii="Calibri" w:hAnsi="Calibri" w:cs="Calibri"/>
          <w:lang w:eastAsia="en-US" w:bidi="en-US"/>
        </w:rPr>
        <w:t>Pani</w:t>
      </w:r>
      <w:r w:rsidR="007C46D7">
        <w:rPr>
          <w:rFonts w:ascii="Calibri" w:hAnsi="Calibri" w:cs="Calibri"/>
          <w:lang w:eastAsia="en-US" w:bidi="en-US"/>
        </w:rPr>
        <w:t>/Pan……..</w:t>
      </w:r>
      <w:r>
        <w:rPr>
          <w:rFonts w:ascii="Calibri" w:hAnsi="Calibri" w:cs="Calibri"/>
          <w:lang w:eastAsia="en-US" w:bidi="en-US"/>
        </w:rPr>
        <w:t>…………………………………</w:t>
      </w:r>
      <w:r w:rsidR="007C46D7">
        <w:rPr>
          <w:rFonts w:ascii="Calibri" w:hAnsi="Calibri" w:cs="Calibri"/>
          <w:lang w:eastAsia="en-US" w:bidi="en-US"/>
        </w:rPr>
        <w:t>……..</w:t>
      </w:r>
      <w:r>
        <w:rPr>
          <w:rFonts w:ascii="Calibri" w:hAnsi="Calibri" w:cs="Calibri"/>
          <w:lang w:eastAsia="en-US" w:bidi="en-US"/>
        </w:rPr>
        <w:t>.</w:t>
      </w:r>
      <w:r w:rsidRPr="00B445F1">
        <w:rPr>
          <w:rFonts w:ascii="Calibri" w:hAnsi="Calibri" w:cs="Calibri"/>
          <w:lang w:eastAsia="en-US" w:bidi="en-US"/>
        </w:rPr>
        <w:t>wnosi</w:t>
      </w:r>
      <w:r>
        <w:rPr>
          <w:rFonts w:ascii="Calibri" w:hAnsi="Calibri" w:cs="Calibri"/>
          <w:lang w:eastAsia="en-US" w:bidi="en-US"/>
        </w:rPr>
        <w:t xml:space="preserve"> o nadanie statusu podopieczne</w:t>
      </w:r>
      <w:r w:rsidR="005950FB">
        <w:rPr>
          <w:rFonts w:ascii="Calibri" w:hAnsi="Calibri" w:cs="Calibri"/>
          <w:lang w:eastAsia="en-US" w:bidi="en-US"/>
        </w:rPr>
        <w:t>go</w:t>
      </w:r>
      <w:r>
        <w:rPr>
          <w:rFonts w:ascii="Calibri" w:hAnsi="Calibri" w:cs="Calibri"/>
          <w:lang w:eastAsia="en-US" w:bidi="en-US"/>
        </w:rPr>
        <w:t xml:space="preserve"> Fundacji.</w:t>
      </w:r>
    </w:p>
    <w:p w14:paraId="300674F5" w14:textId="1A047E5D" w:rsidR="007B69FD" w:rsidRDefault="00B445F1" w:rsidP="00A429E1">
      <w:pPr>
        <w:suppressAutoHyphens w:val="0"/>
        <w:spacing w:line="360" w:lineRule="auto"/>
        <w:rPr>
          <w:rFonts w:ascii="Calibri" w:hAnsi="Calibri" w:cs="Calibri"/>
          <w:lang w:eastAsia="en-US" w:bidi="en-US"/>
        </w:rPr>
      </w:pPr>
      <w:r>
        <w:rPr>
          <w:rFonts w:ascii="Calibri" w:hAnsi="Calibri" w:cs="Calibri"/>
          <w:lang w:eastAsia="en-US" w:bidi="en-US"/>
        </w:rPr>
        <w:t xml:space="preserve"> Cz</w:t>
      </w:r>
      <w:r w:rsidR="008A2AAF">
        <w:rPr>
          <w:rFonts w:ascii="Calibri" w:hAnsi="Calibri" w:cs="Calibri"/>
          <w:lang w:eastAsia="en-US" w:bidi="en-US"/>
        </w:rPr>
        <w:t>łonkowie Zarządu działający w imieniu Fundacji oświadczają, iż imieniem Fundacji taki status Pani</w:t>
      </w:r>
      <w:r w:rsidR="007C46D7">
        <w:rPr>
          <w:rFonts w:ascii="Calibri" w:hAnsi="Calibri" w:cs="Calibri"/>
          <w:lang w:eastAsia="en-US" w:bidi="en-US"/>
        </w:rPr>
        <w:t>/Panu………………..</w:t>
      </w:r>
      <w:r w:rsidR="008A2AAF">
        <w:rPr>
          <w:rFonts w:ascii="Calibri" w:hAnsi="Calibri" w:cs="Calibri"/>
          <w:lang w:eastAsia="en-US" w:bidi="en-US"/>
        </w:rPr>
        <w:t>……………………………………………. nadają</w:t>
      </w:r>
      <w:r w:rsidR="00A429E1">
        <w:rPr>
          <w:rFonts w:ascii="Calibri" w:hAnsi="Calibri" w:cs="Calibri"/>
          <w:lang w:eastAsia="en-US" w:bidi="en-US"/>
        </w:rPr>
        <w:t xml:space="preserve"> .</w:t>
      </w:r>
    </w:p>
    <w:p w14:paraId="1BE355D8" w14:textId="22EE3291" w:rsidR="00A429E1" w:rsidRDefault="00A429E1" w:rsidP="00A429E1">
      <w:pPr>
        <w:suppressAutoHyphens w:val="0"/>
        <w:spacing w:line="360" w:lineRule="auto"/>
        <w:rPr>
          <w:rFonts w:ascii="Calibri" w:hAnsi="Calibri" w:cs="Calibri"/>
          <w:lang w:eastAsia="en-US" w:bidi="en-US"/>
        </w:rPr>
      </w:pPr>
      <w:r>
        <w:rPr>
          <w:rFonts w:ascii="Calibri" w:hAnsi="Calibri" w:cs="Calibri"/>
          <w:lang w:eastAsia="en-US" w:bidi="en-US"/>
        </w:rPr>
        <w:t>Wnioskowana kwota: ……………………………………..</w:t>
      </w:r>
    </w:p>
    <w:p w14:paraId="2801A6D5" w14:textId="2D588DFB" w:rsidR="00A429E1" w:rsidRDefault="00A429E1" w:rsidP="00A429E1">
      <w:pPr>
        <w:suppressAutoHyphens w:val="0"/>
        <w:spacing w:line="360" w:lineRule="auto"/>
        <w:rPr>
          <w:rFonts w:ascii="Calibri" w:hAnsi="Calibri" w:cs="Calibri"/>
          <w:lang w:eastAsia="en-US" w:bidi="en-US"/>
        </w:rPr>
      </w:pPr>
      <w:r>
        <w:rPr>
          <w:rFonts w:ascii="Calibri" w:hAnsi="Calibri" w:cs="Calibri"/>
          <w:lang w:eastAsia="en-US" w:bidi="en-US"/>
        </w:rPr>
        <w:t xml:space="preserve">Zarząd podjął decyzję o przyznanie kwoty: ……………………………………. </w:t>
      </w:r>
    </w:p>
    <w:p w14:paraId="50083CE8" w14:textId="77777777" w:rsidR="009B4CAE" w:rsidRDefault="009B4CAE" w:rsidP="00A429E1">
      <w:pPr>
        <w:suppressAutoHyphens w:val="0"/>
        <w:spacing w:line="360" w:lineRule="auto"/>
        <w:rPr>
          <w:rFonts w:ascii="Calibri" w:hAnsi="Calibri" w:cs="Calibri"/>
          <w:lang w:eastAsia="en-US" w:bidi="en-US"/>
        </w:rPr>
      </w:pPr>
    </w:p>
    <w:p w14:paraId="3CB48301" w14:textId="219032AE" w:rsidR="009B4CAE" w:rsidRDefault="009B4CAE" w:rsidP="009B4CAE">
      <w:pPr>
        <w:suppressAutoHyphens w:val="0"/>
        <w:spacing w:line="360" w:lineRule="auto"/>
        <w:jc w:val="right"/>
        <w:rPr>
          <w:rFonts w:ascii="Calibri" w:hAnsi="Calibri" w:cs="Calibri"/>
          <w:lang w:eastAsia="en-US" w:bidi="en-US"/>
        </w:rPr>
      </w:pPr>
      <w:r>
        <w:rPr>
          <w:rFonts w:ascii="Calibri" w:hAnsi="Calibri" w:cs="Calibri"/>
          <w:lang w:eastAsia="en-US" w:bidi="en-US"/>
        </w:rPr>
        <w:t>…………………………………………..</w:t>
      </w:r>
    </w:p>
    <w:p w14:paraId="5BECA61E" w14:textId="02EBDE08" w:rsidR="009B4CAE" w:rsidRPr="005950FB" w:rsidRDefault="009B4CAE" w:rsidP="009B4CAE">
      <w:pPr>
        <w:suppressAutoHyphens w:val="0"/>
        <w:spacing w:line="360" w:lineRule="auto"/>
        <w:jc w:val="right"/>
        <w:rPr>
          <w:rFonts w:ascii="Calibri" w:hAnsi="Calibri" w:cs="Calibri"/>
          <w:lang w:eastAsia="en-US" w:bidi="en-US"/>
        </w:rPr>
      </w:pPr>
      <w:r>
        <w:rPr>
          <w:rFonts w:ascii="Calibri" w:hAnsi="Calibri" w:cs="Calibri"/>
          <w:lang w:eastAsia="en-US" w:bidi="en-US"/>
        </w:rPr>
        <w:t xml:space="preserve">Podpis Zarządu  </w:t>
      </w:r>
    </w:p>
    <w:sectPr w:rsidR="009B4CAE" w:rsidRPr="005950FB" w:rsidSect="00C77450">
      <w:footerReference w:type="default" r:id="rId9"/>
      <w:footerReference w:type="first" r:id="rId10"/>
      <w:footnotePr>
        <w:pos w:val="beneathText"/>
      </w:footnotePr>
      <w:pgSz w:w="11905" w:h="16837"/>
      <w:pgMar w:top="284" w:right="423" w:bottom="0" w:left="284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5FBAE" w14:textId="77777777" w:rsidR="001F0419" w:rsidRDefault="001F0419" w:rsidP="007B69FD">
      <w:r>
        <w:separator/>
      </w:r>
    </w:p>
  </w:endnote>
  <w:endnote w:type="continuationSeparator" w:id="0">
    <w:p w14:paraId="3D2DCD0D" w14:textId="77777777" w:rsidR="001F0419" w:rsidRDefault="001F0419" w:rsidP="007B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74B27" w14:textId="77777777" w:rsidR="007B69FD" w:rsidRDefault="007B69FD" w:rsidP="00E75A54">
    <w:pPr>
      <w:pStyle w:val="Stopka"/>
      <w:tabs>
        <w:tab w:val="left" w:pos="1140"/>
      </w:tabs>
      <w:rPr>
        <w:rFonts w:ascii="Arial" w:hAnsi="Arial"/>
        <w:color w:val="C0C0C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507B8" w14:textId="580719E4" w:rsidR="006C4103" w:rsidRPr="006C4103" w:rsidRDefault="006C4103" w:rsidP="00C77450">
    <w:pPr>
      <w:pStyle w:val="Stopka"/>
      <w:jc w:val="center"/>
      <w:rPr>
        <w:i/>
        <w:sz w:val="20"/>
      </w:rPr>
    </w:pPr>
    <w:r>
      <w:rPr>
        <w:rFonts w:asciiTheme="minorHAnsi" w:hAnsiTheme="minorHAnsi" w:cstheme="minorHAnsi"/>
        <w:i/>
        <w:sz w:val="20"/>
      </w:rPr>
      <w:t>Fundacja</w:t>
    </w:r>
    <w:r w:rsidRPr="006C4103">
      <w:rPr>
        <w:rFonts w:asciiTheme="minorHAnsi" w:hAnsiTheme="minorHAnsi" w:cstheme="minorHAnsi"/>
        <w:i/>
        <w:sz w:val="20"/>
      </w:rPr>
      <w:t xml:space="preserve"> Okno Nadziei z siedzibą w Dobczycach, przy ulicy </w:t>
    </w:r>
    <w:r w:rsidR="004D0B89">
      <w:rPr>
        <w:rFonts w:asciiTheme="minorHAnsi" w:hAnsiTheme="minorHAnsi" w:cstheme="minorHAnsi"/>
        <w:i/>
        <w:sz w:val="20"/>
      </w:rPr>
      <w:t>Mostowej 17 a</w:t>
    </w:r>
    <w:r w:rsidRPr="006C4103">
      <w:rPr>
        <w:rFonts w:asciiTheme="minorHAnsi" w:hAnsiTheme="minorHAnsi" w:cstheme="minorHAnsi"/>
        <w:i/>
        <w:sz w:val="20"/>
      </w:rPr>
      <w:t xml:space="preserve">, </w:t>
    </w:r>
    <w:r>
      <w:rPr>
        <w:rFonts w:asciiTheme="minorHAnsi" w:hAnsiTheme="minorHAnsi" w:cstheme="minorHAnsi"/>
        <w:i/>
        <w:sz w:val="20"/>
      </w:rPr>
      <w:t>wpisana</w:t>
    </w:r>
    <w:r w:rsidRPr="006C4103">
      <w:rPr>
        <w:rFonts w:asciiTheme="minorHAnsi" w:hAnsiTheme="minorHAnsi" w:cstheme="minorHAnsi"/>
        <w:i/>
        <w:sz w:val="20"/>
      </w:rPr>
      <w:t xml:space="preserve"> do rejestru stowarzyszeń, innych organizacji społecznych i zawodowych, fundacji oraz samodzielnych publicznych zakładów opieki zdrowotnej Krajowego Rejestru Sądowego prowadzonego przez Sąd Rejonowy dla Krakowa Śródmieścia, XII Wydział Gospodarczy KRS pod numerem 0000718773, </w:t>
    </w:r>
    <w:r w:rsidRPr="006C4103">
      <w:rPr>
        <w:rFonts w:asciiTheme="minorHAnsi" w:hAnsiTheme="minorHAnsi" w:cstheme="minorHAnsi"/>
        <w:i/>
        <w:spacing w:val="-3"/>
        <w:sz w:val="20"/>
      </w:rPr>
      <w:t>NIP 6812070206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4BF12" w14:textId="77777777" w:rsidR="001F0419" w:rsidRDefault="001F0419" w:rsidP="007B69FD">
      <w:r>
        <w:separator/>
      </w:r>
    </w:p>
  </w:footnote>
  <w:footnote w:type="continuationSeparator" w:id="0">
    <w:p w14:paraId="2E63C458" w14:textId="77777777" w:rsidR="001F0419" w:rsidRDefault="001F0419" w:rsidP="007B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5511817"/>
    <w:multiLevelType w:val="hybridMultilevel"/>
    <w:tmpl w:val="F5B83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D50AA"/>
    <w:multiLevelType w:val="hybridMultilevel"/>
    <w:tmpl w:val="99E8E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6419E"/>
    <w:multiLevelType w:val="hybridMultilevel"/>
    <w:tmpl w:val="A90230D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A1684"/>
    <w:multiLevelType w:val="hybridMultilevel"/>
    <w:tmpl w:val="2F040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73D71"/>
    <w:multiLevelType w:val="hybridMultilevel"/>
    <w:tmpl w:val="7A348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67DAF"/>
    <w:multiLevelType w:val="hybridMultilevel"/>
    <w:tmpl w:val="50380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16BB2"/>
    <w:multiLevelType w:val="multilevel"/>
    <w:tmpl w:val="BB82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66F34"/>
    <w:multiLevelType w:val="hybridMultilevel"/>
    <w:tmpl w:val="B3425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33E7C"/>
    <w:multiLevelType w:val="hybridMultilevel"/>
    <w:tmpl w:val="1B60B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92545"/>
    <w:multiLevelType w:val="hybridMultilevel"/>
    <w:tmpl w:val="83B08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96CD4"/>
    <w:multiLevelType w:val="hybridMultilevel"/>
    <w:tmpl w:val="9F5AA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A2860"/>
    <w:multiLevelType w:val="hybridMultilevel"/>
    <w:tmpl w:val="2F040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B2BD8"/>
    <w:multiLevelType w:val="hybridMultilevel"/>
    <w:tmpl w:val="92427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E207C"/>
    <w:multiLevelType w:val="multilevel"/>
    <w:tmpl w:val="BF00E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897439"/>
    <w:multiLevelType w:val="hybridMultilevel"/>
    <w:tmpl w:val="6AEC7F8A"/>
    <w:lvl w:ilvl="0" w:tplc="E5EAE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136D6"/>
    <w:multiLevelType w:val="hybridMultilevel"/>
    <w:tmpl w:val="F3ACB1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76AB0"/>
    <w:multiLevelType w:val="hybridMultilevel"/>
    <w:tmpl w:val="60E23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971445">
    <w:abstractNumId w:val="0"/>
  </w:num>
  <w:num w:numId="2" w16cid:durableId="1956280210">
    <w:abstractNumId w:val="1"/>
  </w:num>
  <w:num w:numId="3" w16cid:durableId="29379648">
    <w:abstractNumId w:val="2"/>
  </w:num>
  <w:num w:numId="4" w16cid:durableId="965936095">
    <w:abstractNumId w:val="3"/>
  </w:num>
  <w:num w:numId="5" w16cid:durableId="1053041545">
    <w:abstractNumId w:val="4"/>
  </w:num>
  <w:num w:numId="6" w16cid:durableId="1070231304">
    <w:abstractNumId w:val="16"/>
  </w:num>
  <w:num w:numId="7" w16cid:durableId="46800497">
    <w:abstractNumId w:val="12"/>
  </w:num>
  <w:num w:numId="8" w16cid:durableId="1494372966">
    <w:abstractNumId w:val="8"/>
  </w:num>
  <w:num w:numId="9" w16cid:durableId="759181378">
    <w:abstractNumId w:val="17"/>
  </w:num>
  <w:num w:numId="10" w16cid:durableId="139932087">
    <w:abstractNumId w:val="18"/>
  </w:num>
  <w:num w:numId="11" w16cid:durableId="1388455200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2" w16cid:durableId="1011447210">
    <w:abstractNumId w:val="11"/>
  </w:num>
  <w:num w:numId="13" w16cid:durableId="1759641866">
    <w:abstractNumId w:val="15"/>
  </w:num>
  <w:num w:numId="14" w16cid:durableId="1586914101">
    <w:abstractNumId w:val="20"/>
  </w:num>
  <w:num w:numId="15" w16cid:durableId="1283922308">
    <w:abstractNumId w:val="14"/>
  </w:num>
  <w:num w:numId="16" w16cid:durableId="489297861">
    <w:abstractNumId w:val="21"/>
  </w:num>
  <w:num w:numId="17" w16cid:durableId="1492329299">
    <w:abstractNumId w:val="9"/>
  </w:num>
  <w:num w:numId="18" w16cid:durableId="1528326928">
    <w:abstractNumId w:val="5"/>
  </w:num>
  <w:num w:numId="19" w16cid:durableId="1511338676">
    <w:abstractNumId w:val="10"/>
  </w:num>
  <w:num w:numId="20" w16cid:durableId="1798987890">
    <w:abstractNumId w:val="13"/>
  </w:num>
  <w:num w:numId="21" w16cid:durableId="1139349185">
    <w:abstractNumId w:val="7"/>
  </w:num>
  <w:num w:numId="22" w16cid:durableId="1897398426">
    <w:abstractNumId w:val="6"/>
  </w:num>
  <w:num w:numId="23" w16cid:durableId="12420625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2C"/>
    <w:rsid w:val="00046C1F"/>
    <w:rsid w:val="00057B19"/>
    <w:rsid w:val="0009098C"/>
    <w:rsid w:val="000930ED"/>
    <w:rsid w:val="000A6349"/>
    <w:rsid w:val="000B225E"/>
    <w:rsid w:val="000E5BED"/>
    <w:rsid w:val="000F347A"/>
    <w:rsid w:val="001063F0"/>
    <w:rsid w:val="00122985"/>
    <w:rsid w:val="00125C0B"/>
    <w:rsid w:val="00166E47"/>
    <w:rsid w:val="001E5964"/>
    <w:rsid w:val="001F0419"/>
    <w:rsid w:val="0020221E"/>
    <w:rsid w:val="00221335"/>
    <w:rsid w:val="002452D5"/>
    <w:rsid w:val="00253D38"/>
    <w:rsid w:val="00266654"/>
    <w:rsid w:val="002A1F51"/>
    <w:rsid w:val="002A6E93"/>
    <w:rsid w:val="002B6212"/>
    <w:rsid w:val="002E2DAC"/>
    <w:rsid w:val="0031070E"/>
    <w:rsid w:val="003130B6"/>
    <w:rsid w:val="00314B38"/>
    <w:rsid w:val="003447DF"/>
    <w:rsid w:val="003551DA"/>
    <w:rsid w:val="00371DCC"/>
    <w:rsid w:val="00382B98"/>
    <w:rsid w:val="003B3419"/>
    <w:rsid w:val="003D2C68"/>
    <w:rsid w:val="003D4D07"/>
    <w:rsid w:val="003D61AB"/>
    <w:rsid w:val="003E0956"/>
    <w:rsid w:val="00400AD6"/>
    <w:rsid w:val="00410EB2"/>
    <w:rsid w:val="00444151"/>
    <w:rsid w:val="004618DA"/>
    <w:rsid w:val="00480D16"/>
    <w:rsid w:val="004A5577"/>
    <w:rsid w:val="004B209E"/>
    <w:rsid w:val="004B3A57"/>
    <w:rsid w:val="004B4E02"/>
    <w:rsid w:val="004C7A42"/>
    <w:rsid w:val="004D0B89"/>
    <w:rsid w:val="004D183D"/>
    <w:rsid w:val="004D72AD"/>
    <w:rsid w:val="004F352D"/>
    <w:rsid w:val="004F4CB9"/>
    <w:rsid w:val="00567B4D"/>
    <w:rsid w:val="00567B6C"/>
    <w:rsid w:val="0058316F"/>
    <w:rsid w:val="005950FB"/>
    <w:rsid w:val="005D0CCB"/>
    <w:rsid w:val="005F0FEC"/>
    <w:rsid w:val="0060252E"/>
    <w:rsid w:val="00607892"/>
    <w:rsid w:val="00607B7B"/>
    <w:rsid w:val="006461B0"/>
    <w:rsid w:val="00646A59"/>
    <w:rsid w:val="006519EB"/>
    <w:rsid w:val="006565F0"/>
    <w:rsid w:val="0066282A"/>
    <w:rsid w:val="00671E09"/>
    <w:rsid w:val="00675F09"/>
    <w:rsid w:val="00697CF1"/>
    <w:rsid w:val="006B2349"/>
    <w:rsid w:val="006C1863"/>
    <w:rsid w:val="006C4103"/>
    <w:rsid w:val="006E55B1"/>
    <w:rsid w:val="00712260"/>
    <w:rsid w:val="007203B5"/>
    <w:rsid w:val="00724B6D"/>
    <w:rsid w:val="007527F6"/>
    <w:rsid w:val="0076786D"/>
    <w:rsid w:val="00781A82"/>
    <w:rsid w:val="00781D85"/>
    <w:rsid w:val="00785BBF"/>
    <w:rsid w:val="0079097C"/>
    <w:rsid w:val="007B69FD"/>
    <w:rsid w:val="007C46D7"/>
    <w:rsid w:val="007C4BD4"/>
    <w:rsid w:val="007D1931"/>
    <w:rsid w:val="00813299"/>
    <w:rsid w:val="00831610"/>
    <w:rsid w:val="008803C0"/>
    <w:rsid w:val="008907A3"/>
    <w:rsid w:val="008933AC"/>
    <w:rsid w:val="008945BE"/>
    <w:rsid w:val="0089608D"/>
    <w:rsid w:val="008A2AAF"/>
    <w:rsid w:val="008A56AA"/>
    <w:rsid w:val="008B7E20"/>
    <w:rsid w:val="008D4712"/>
    <w:rsid w:val="008E5204"/>
    <w:rsid w:val="008E56C7"/>
    <w:rsid w:val="008F1E3A"/>
    <w:rsid w:val="00911391"/>
    <w:rsid w:val="00925FDF"/>
    <w:rsid w:val="0095078B"/>
    <w:rsid w:val="00965342"/>
    <w:rsid w:val="00970DE0"/>
    <w:rsid w:val="009A5559"/>
    <w:rsid w:val="009B0331"/>
    <w:rsid w:val="009B4CAE"/>
    <w:rsid w:val="009E33CD"/>
    <w:rsid w:val="009F0116"/>
    <w:rsid w:val="00A10DAA"/>
    <w:rsid w:val="00A429E1"/>
    <w:rsid w:val="00A44887"/>
    <w:rsid w:val="00A60EAD"/>
    <w:rsid w:val="00A61B8B"/>
    <w:rsid w:val="00A82DA8"/>
    <w:rsid w:val="00A931ED"/>
    <w:rsid w:val="00AC0956"/>
    <w:rsid w:val="00AC70C9"/>
    <w:rsid w:val="00AE6635"/>
    <w:rsid w:val="00AE78DE"/>
    <w:rsid w:val="00B20F9E"/>
    <w:rsid w:val="00B27475"/>
    <w:rsid w:val="00B445F1"/>
    <w:rsid w:val="00B84952"/>
    <w:rsid w:val="00BB138F"/>
    <w:rsid w:val="00BB6F82"/>
    <w:rsid w:val="00BB76A7"/>
    <w:rsid w:val="00BC7D2D"/>
    <w:rsid w:val="00BF18E2"/>
    <w:rsid w:val="00C05DCC"/>
    <w:rsid w:val="00C14860"/>
    <w:rsid w:val="00C21796"/>
    <w:rsid w:val="00C31C53"/>
    <w:rsid w:val="00C36A96"/>
    <w:rsid w:val="00C52977"/>
    <w:rsid w:val="00C66059"/>
    <w:rsid w:val="00C76BFF"/>
    <w:rsid w:val="00C77450"/>
    <w:rsid w:val="00CA73FE"/>
    <w:rsid w:val="00CC5938"/>
    <w:rsid w:val="00CD4815"/>
    <w:rsid w:val="00CD6655"/>
    <w:rsid w:val="00CE657E"/>
    <w:rsid w:val="00CF48F1"/>
    <w:rsid w:val="00CF6333"/>
    <w:rsid w:val="00D10D16"/>
    <w:rsid w:val="00D46B2F"/>
    <w:rsid w:val="00D63734"/>
    <w:rsid w:val="00D6760B"/>
    <w:rsid w:val="00DE1732"/>
    <w:rsid w:val="00E10638"/>
    <w:rsid w:val="00E118F6"/>
    <w:rsid w:val="00E4156F"/>
    <w:rsid w:val="00E442DB"/>
    <w:rsid w:val="00E50A10"/>
    <w:rsid w:val="00E552CE"/>
    <w:rsid w:val="00E75A54"/>
    <w:rsid w:val="00E82F32"/>
    <w:rsid w:val="00EB2CC9"/>
    <w:rsid w:val="00EB72C0"/>
    <w:rsid w:val="00EF5C42"/>
    <w:rsid w:val="00F40550"/>
    <w:rsid w:val="00F46605"/>
    <w:rsid w:val="00F5535D"/>
    <w:rsid w:val="00F56B84"/>
    <w:rsid w:val="00F70256"/>
    <w:rsid w:val="00F96A47"/>
    <w:rsid w:val="00FA283C"/>
    <w:rsid w:val="00FB472C"/>
    <w:rsid w:val="00FB547A"/>
    <w:rsid w:val="00FC1760"/>
    <w:rsid w:val="00FC559A"/>
    <w:rsid w:val="00FF358E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10BEC"/>
  <w15:chartTrackingRefBased/>
  <w15:docId w15:val="{1C888D98-B62F-46B9-8205-78BB88F6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2">
    <w:name w:val="Body Text 2"/>
    <w:basedOn w:val="Normalny"/>
    <w:pPr>
      <w:jc w:val="both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5"/>
        <w:tab w:val="right" w:pos="9071"/>
      </w:tabs>
    </w:pPr>
  </w:style>
  <w:style w:type="character" w:styleId="Odwoaniedokomentarza">
    <w:name w:val="annotation reference"/>
    <w:uiPriority w:val="99"/>
    <w:semiHidden/>
    <w:unhideWhenUsed/>
    <w:rsid w:val="00371D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DC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371DC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1DCC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DC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71DC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E657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76786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75A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75A54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75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C4103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77450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B05A-56E6-4339-ABE4-26C3E701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Ona – młoda pełna życia, On- rozsiany nowotwór piersi</vt:lpstr>
    </vt:vector>
  </TitlesOfParts>
  <Company>Microsoft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Barta Świerczek</dc:creator>
  <cp:keywords/>
  <cp:lastModifiedBy>Agnieszka Filip-Popardowska</cp:lastModifiedBy>
  <cp:revision>30</cp:revision>
  <cp:lastPrinted>2025-01-03T11:48:00Z</cp:lastPrinted>
  <dcterms:created xsi:type="dcterms:W3CDTF">2019-07-11T14:42:00Z</dcterms:created>
  <dcterms:modified xsi:type="dcterms:W3CDTF">2025-02-21T13:50:00Z</dcterms:modified>
</cp:coreProperties>
</file>